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112" w:rsidRPr="008D08C9" w:rsidRDefault="00D12112" w:rsidP="00812795">
      <w:pPr>
        <w:tabs>
          <w:tab w:val="left" w:pos="1303"/>
        </w:tabs>
        <w:spacing w:before="57"/>
        <w:ind w:right="171"/>
        <w:jc w:val="right"/>
        <w:rPr>
          <w:rFonts w:eastAsia="Arial" w:cs="Arial"/>
        </w:rPr>
      </w:pPr>
      <w:r w:rsidRPr="008D08C9">
        <w:t xml:space="preserve"> Fac-simile</w:t>
      </w:r>
      <w:r w:rsidRPr="008D08C9">
        <w:rPr>
          <w:spacing w:val="-7"/>
        </w:rPr>
        <w:t xml:space="preserve"> </w:t>
      </w:r>
      <w:r w:rsidRPr="008D08C9">
        <w:t>domanda</w:t>
      </w:r>
    </w:p>
    <w:p w:rsidR="00D12112" w:rsidRPr="00BE4783" w:rsidRDefault="00D12112" w:rsidP="00D12112">
      <w:pPr>
        <w:tabs>
          <w:tab w:val="left" w:pos="1303"/>
        </w:tabs>
        <w:spacing w:before="57"/>
        <w:ind w:right="7"/>
        <w:jc w:val="right"/>
        <w:rPr>
          <w:b/>
          <w:sz w:val="24"/>
          <w:szCs w:val="24"/>
        </w:rPr>
      </w:pPr>
      <w:r w:rsidRPr="00BE4783">
        <w:rPr>
          <w:b/>
          <w:sz w:val="24"/>
          <w:szCs w:val="24"/>
        </w:rPr>
        <w:t>Allegato</w:t>
      </w:r>
      <w:r w:rsidRPr="00BE4783">
        <w:rPr>
          <w:b/>
          <w:spacing w:val="-3"/>
          <w:sz w:val="24"/>
          <w:szCs w:val="24"/>
        </w:rPr>
        <w:t xml:space="preserve"> </w:t>
      </w:r>
      <w:r w:rsidRPr="00BE4783">
        <w:rPr>
          <w:b/>
          <w:sz w:val="24"/>
          <w:szCs w:val="24"/>
        </w:rPr>
        <w:t>1</w:t>
      </w:r>
    </w:p>
    <w:p w:rsidR="00D12112" w:rsidRPr="00BE4783" w:rsidRDefault="00D12112" w:rsidP="00D12112">
      <w:pPr>
        <w:tabs>
          <w:tab w:val="left" w:pos="1303"/>
        </w:tabs>
        <w:spacing w:before="57"/>
        <w:ind w:right="7"/>
        <w:jc w:val="right"/>
        <w:rPr>
          <w:rFonts w:eastAsia="Arial" w:cs="Arial"/>
          <w:sz w:val="24"/>
          <w:szCs w:val="24"/>
        </w:rPr>
      </w:pPr>
      <w:r w:rsidRPr="00BE4783">
        <w:rPr>
          <w:b/>
          <w:sz w:val="24"/>
          <w:szCs w:val="24"/>
        </w:rPr>
        <w:tab/>
      </w:r>
    </w:p>
    <w:p w:rsidR="00D12112" w:rsidRPr="00BE4783" w:rsidRDefault="00D12112" w:rsidP="00D12112">
      <w:pPr>
        <w:ind w:right="7"/>
        <w:jc w:val="right"/>
        <w:rPr>
          <w:rFonts w:eastAsia="Arial" w:cs="Arial"/>
          <w:sz w:val="24"/>
          <w:szCs w:val="24"/>
        </w:rPr>
      </w:pPr>
      <w:r w:rsidRPr="00BE4783">
        <w:rPr>
          <w:b/>
          <w:sz w:val="24"/>
          <w:szCs w:val="24"/>
        </w:rPr>
        <w:t>Al Dirigente</w:t>
      </w:r>
      <w:r w:rsidRPr="00BE4783">
        <w:rPr>
          <w:b/>
          <w:spacing w:val="-5"/>
          <w:sz w:val="24"/>
          <w:szCs w:val="24"/>
        </w:rPr>
        <w:t xml:space="preserve"> </w:t>
      </w:r>
      <w:r w:rsidRPr="00BE4783">
        <w:rPr>
          <w:b/>
          <w:sz w:val="24"/>
          <w:szCs w:val="24"/>
        </w:rPr>
        <w:t>Scolastico</w:t>
      </w:r>
    </w:p>
    <w:p w:rsidR="00D12112" w:rsidRPr="00BE4783" w:rsidRDefault="00D12112" w:rsidP="00D12112">
      <w:pPr>
        <w:spacing w:before="1"/>
        <w:rPr>
          <w:rFonts w:eastAsia="Arial" w:cs="Arial"/>
          <w:b/>
          <w:bCs/>
          <w:sz w:val="24"/>
          <w:szCs w:val="24"/>
        </w:rPr>
      </w:pPr>
    </w:p>
    <w:p w:rsidR="00D12112" w:rsidRPr="00BE4783" w:rsidRDefault="00D12112" w:rsidP="00D12112">
      <w:pPr>
        <w:jc w:val="right"/>
        <w:rPr>
          <w:b/>
          <w:i/>
          <w:spacing w:val="-1"/>
          <w:sz w:val="24"/>
          <w:szCs w:val="24"/>
        </w:rPr>
      </w:pPr>
      <w:r w:rsidRPr="00BE4783">
        <w:rPr>
          <w:b/>
          <w:i/>
          <w:spacing w:val="-1"/>
          <w:sz w:val="24"/>
          <w:szCs w:val="24"/>
        </w:rPr>
        <w:t>Istituto Comprensivo Fiuggi</w:t>
      </w:r>
    </w:p>
    <w:p w:rsidR="00D12112" w:rsidRPr="00BE4783" w:rsidRDefault="00D12112" w:rsidP="00D12112">
      <w:pPr>
        <w:rPr>
          <w:sz w:val="24"/>
          <w:szCs w:val="24"/>
        </w:rPr>
      </w:pPr>
    </w:p>
    <w:p w:rsidR="00D12112" w:rsidRPr="00BE4783" w:rsidRDefault="00D12112" w:rsidP="00D12112">
      <w:pPr>
        <w:rPr>
          <w:sz w:val="24"/>
          <w:szCs w:val="24"/>
        </w:rPr>
      </w:pPr>
    </w:p>
    <w:p w:rsidR="00D12112" w:rsidRPr="00BE4783" w:rsidRDefault="00D12112" w:rsidP="00D12112">
      <w:pPr>
        <w:ind w:left="112"/>
        <w:jc w:val="both"/>
        <w:rPr>
          <w:b/>
          <w:bCs/>
          <w:sz w:val="24"/>
          <w:szCs w:val="24"/>
        </w:rPr>
      </w:pPr>
      <w:r w:rsidRPr="00BE4783">
        <w:rPr>
          <w:b/>
          <w:sz w:val="24"/>
          <w:szCs w:val="24"/>
        </w:rPr>
        <w:t>DOMANDA DI PARTECIPAZIONE ALLA SELEZIONE DI ESPERTO INTERNO</w:t>
      </w:r>
      <w:r w:rsidRPr="00BE4783">
        <w:rPr>
          <w:b/>
          <w:spacing w:val="-12"/>
          <w:sz w:val="24"/>
          <w:szCs w:val="24"/>
        </w:rPr>
        <w:t xml:space="preserve"> </w:t>
      </w:r>
      <w:r w:rsidR="00812795">
        <w:rPr>
          <w:b/>
          <w:sz w:val="24"/>
          <w:szCs w:val="24"/>
        </w:rPr>
        <w:t>PROGETTISTA</w:t>
      </w:r>
    </w:p>
    <w:p w:rsidR="00D12112" w:rsidRPr="00BE4783" w:rsidRDefault="00D12112" w:rsidP="00D12112">
      <w:pPr>
        <w:rPr>
          <w:b/>
          <w:bCs/>
          <w:sz w:val="24"/>
          <w:szCs w:val="24"/>
        </w:rPr>
      </w:pPr>
    </w:p>
    <w:p w:rsidR="00D12112" w:rsidRPr="00BE4783" w:rsidRDefault="00D12112" w:rsidP="00D12112">
      <w:pPr>
        <w:spacing w:before="9"/>
        <w:rPr>
          <w:b/>
          <w:bCs/>
          <w:sz w:val="24"/>
          <w:szCs w:val="24"/>
        </w:rPr>
      </w:pPr>
    </w:p>
    <w:p w:rsidR="00722259" w:rsidRDefault="00D12112" w:rsidP="00722259">
      <w:pPr>
        <w:tabs>
          <w:tab w:val="left" w:pos="1736"/>
          <w:tab w:val="left" w:pos="4381"/>
          <w:tab w:val="left" w:pos="4411"/>
          <w:tab w:val="left" w:pos="6201"/>
          <w:tab w:val="left" w:pos="7229"/>
          <w:tab w:val="left" w:pos="8628"/>
          <w:tab w:val="left" w:pos="8976"/>
          <w:tab w:val="left" w:pos="9699"/>
        </w:tabs>
        <w:spacing w:line="360" w:lineRule="auto"/>
        <w:ind w:right="207"/>
        <w:jc w:val="both"/>
        <w:rPr>
          <w:spacing w:val="-1"/>
          <w:sz w:val="24"/>
          <w:szCs w:val="24"/>
          <w:u w:val="single" w:color="000000"/>
        </w:rPr>
      </w:pPr>
      <w:r w:rsidRPr="00BE4783">
        <w:rPr>
          <w:sz w:val="24"/>
          <w:szCs w:val="24"/>
        </w:rPr>
        <w:t>Il/La</w:t>
      </w:r>
      <w:r w:rsidRPr="00BE4783">
        <w:rPr>
          <w:spacing w:val="-6"/>
          <w:sz w:val="24"/>
          <w:szCs w:val="24"/>
        </w:rPr>
        <w:t xml:space="preserve"> </w:t>
      </w:r>
      <w:r w:rsidRPr="00BE4783">
        <w:rPr>
          <w:sz w:val="24"/>
          <w:szCs w:val="24"/>
        </w:rPr>
        <w:t>sottoscritto/a</w:t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z w:val="24"/>
          <w:szCs w:val="24"/>
        </w:rPr>
        <w:t>(cognome e nome)</w:t>
      </w:r>
      <w:r w:rsidRPr="00BE4783">
        <w:rPr>
          <w:spacing w:val="-11"/>
          <w:sz w:val="24"/>
          <w:szCs w:val="24"/>
        </w:rPr>
        <w:t xml:space="preserve"> </w:t>
      </w:r>
      <w:r w:rsidRPr="00BE4783">
        <w:rPr>
          <w:sz w:val="24"/>
          <w:szCs w:val="24"/>
        </w:rPr>
        <w:t>nato/a</w:t>
      </w:r>
      <w:r w:rsidRPr="00BE4783">
        <w:rPr>
          <w:sz w:val="24"/>
          <w:szCs w:val="24"/>
          <w:u w:val="single" w:color="000000"/>
        </w:rPr>
        <w:tab/>
      </w:r>
      <w:r w:rsidR="000409EA">
        <w:rPr>
          <w:sz w:val="24"/>
          <w:szCs w:val="24"/>
          <w:u w:val="single" w:color="000000"/>
        </w:rPr>
        <w:tab/>
      </w:r>
      <w:r w:rsidR="00722259">
        <w:rPr>
          <w:sz w:val="24"/>
          <w:szCs w:val="24"/>
          <w:u w:val="single" w:color="000000"/>
        </w:rPr>
        <w:t xml:space="preserve"> </w:t>
      </w:r>
      <w:proofErr w:type="spellStart"/>
      <w:r w:rsidRPr="00BE4783">
        <w:rPr>
          <w:sz w:val="24"/>
          <w:szCs w:val="24"/>
        </w:rPr>
        <w:t>prov</w:t>
      </w:r>
      <w:proofErr w:type="spellEnd"/>
      <w:r w:rsidRPr="00BE4783">
        <w:rPr>
          <w:sz w:val="24"/>
          <w:szCs w:val="24"/>
        </w:rPr>
        <w:t>.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  <w:u w:val="single" w:color="000000"/>
        </w:rPr>
        <w:t xml:space="preserve"> </w:t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w w:val="40"/>
          <w:sz w:val="24"/>
          <w:szCs w:val="24"/>
          <w:u w:val="single" w:color="000000"/>
        </w:rPr>
        <w:t xml:space="preserve"> </w:t>
      </w:r>
      <w:r w:rsidRPr="00BE4783">
        <w:rPr>
          <w:sz w:val="24"/>
          <w:szCs w:val="24"/>
        </w:rPr>
        <w:t xml:space="preserve"> il</w:t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pacing w:val="-1"/>
          <w:sz w:val="24"/>
          <w:szCs w:val="24"/>
        </w:rPr>
        <w:t>C.F.</w:t>
      </w:r>
      <w:r w:rsidRPr="00BE4783">
        <w:rPr>
          <w:spacing w:val="-1"/>
          <w:sz w:val="24"/>
          <w:szCs w:val="24"/>
          <w:u w:val="single" w:color="000000"/>
        </w:rPr>
        <w:tab/>
      </w:r>
      <w:r w:rsidRPr="00BE4783">
        <w:rPr>
          <w:spacing w:val="-1"/>
          <w:sz w:val="24"/>
          <w:szCs w:val="24"/>
        </w:rPr>
        <w:t>Residente</w:t>
      </w:r>
      <w:r w:rsidRPr="00BE4783">
        <w:rPr>
          <w:spacing w:val="2"/>
          <w:sz w:val="24"/>
          <w:szCs w:val="24"/>
        </w:rPr>
        <w:t xml:space="preserve"> </w:t>
      </w:r>
      <w:r w:rsidRPr="00BE4783">
        <w:rPr>
          <w:sz w:val="24"/>
          <w:szCs w:val="24"/>
        </w:rPr>
        <w:t>in</w:t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z w:val="24"/>
          <w:szCs w:val="24"/>
          <w:u w:val="single" w:color="000000"/>
        </w:rPr>
        <w:tab/>
      </w:r>
      <w:r w:rsidR="00722259">
        <w:rPr>
          <w:sz w:val="24"/>
          <w:szCs w:val="24"/>
          <w:u w:val="single" w:color="000000"/>
        </w:rPr>
        <w:t xml:space="preserve"> </w:t>
      </w:r>
      <w:proofErr w:type="spellStart"/>
      <w:r w:rsidRPr="00BE4783">
        <w:rPr>
          <w:spacing w:val="-1"/>
          <w:sz w:val="24"/>
          <w:szCs w:val="24"/>
        </w:rPr>
        <w:t>prov</w:t>
      </w:r>
      <w:proofErr w:type="spellEnd"/>
      <w:r w:rsidRPr="00BE4783">
        <w:rPr>
          <w:spacing w:val="-1"/>
          <w:sz w:val="24"/>
          <w:szCs w:val="24"/>
        </w:rPr>
        <w:t>.</w:t>
      </w:r>
      <w:r w:rsidRPr="00BE4783">
        <w:rPr>
          <w:spacing w:val="-43"/>
          <w:sz w:val="24"/>
          <w:szCs w:val="24"/>
        </w:rPr>
        <w:t xml:space="preserve"> </w:t>
      </w:r>
      <w:r w:rsidRPr="00BE4783">
        <w:rPr>
          <w:spacing w:val="-1"/>
          <w:sz w:val="24"/>
          <w:szCs w:val="24"/>
        </w:rPr>
        <w:t>via/Piazza</w:t>
      </w:r>
      <w:r w:rsidRPr="00BE4783">
        <w:rPr>
          <w:spacing w:val="-1"/>
          <w:sz w:val="24"/>
          <w:szCs w:val="24"/>
          <w:u w:val="single" w:color="000000"/>
        </w:rPr>
        <w:tab/>
      </w:r>
      <w:r w:rsidRPr="00BE4783">
        <w:rPr>
          <w:spacing w:val="-1"/>
          <w:sz w:val="24"/>
          <w:szCs w:val="24"/>
          <w:u w:val="single" w:color="000000"/>
        </w:rPr>
        <w:tab/>
      </w:r>
      <w:r w:rsidRPr="00BE4783">
        <w:rPr>
          <w:spacing w:val="-1"/>
          <w:sz w:val="24"/>
          <w:szCs w:val="24"/>
          <w:u w:val="single" w:color="000000"/>
        </w:rPr>
        <w:tab/>
      </w:r>
      <w:proofErr w:type="spellStart"/>
      <w:r w:rsidRPr="00BE4783">
        <w:rPr>
          <w:spacing w:val="-1"/>
          <w:sz w:val="24"/>
          <w:szCs w:val="24"/>
        </w:rPr>
        <w:t>n.civ</w:t>
      </w:r>
      <w:proofErr w:type="spellEnd"/>
      <w:r w:rsidRPr="00BE4783">
        <w:rPr>
          <w:spacing w:val="-1"/>
          <w:sz w:val="24"/>
          <w:szCs w:val="24"/>
        </w:rPr>
        <w:t>.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  <w:u w:val="single" w:color="000000"/>
        </w:rPr>
        <w:t xml:space="preserve"> </w:t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pacing w:val="-1"/>
          <w:sz w:val="24"/>
          <w:szCs w:val="24"/>
        </w:rPr>
        <w:t>telefono</w:t>
      </w:r>
      <w:r w:rsidR="00722259">
        <w:rPr>
          <w:spacing w:val="-1"/>
          <w:sz w:val="24"/>
          <w:szCs w:val="24"/>
          <w:u w:val="single" w:color="000000"/>
        </w:rPr>
        <w:t>/</w:t>
      </w:r>
      <w:proofErr w:type="spellStart"/>
      <w:r w:rsidRPr="00BE4783">
        <w:rPr>
          <w:spacing w:val="-1"/>
          <w:sz w:val="24"/>
          <w:szCs w:val="24"/>
        </w:rPr>
        <w:t>cell</w:t>
      </w:r>
      <w:proofErr w:type="spellEnd"/>
      <w:r w:rsidRPr="00BE4783">
        <w:rPr>
          <w:spacing w:val="-1"/>
          <w:sz w:val="24"/>
          <w:szCs w:val="24"/>
        </w:rPr>
        <w:t>.</w:t>
      </w:r>
      <w:r w:rsidRPr="00BE4783">
        <w:rPr>
          <w:spacing w:val="-1"/>
          <w:sz w:val="24"/>
          <w:szCs w:val="24"/>
          <w:u w:val="single" w:color="000000"/>
        </w:rPr>
        <w:tab/>
      </w:r>
      <w:r w:rsidR="00722259">
        <w:rPr>
          <w:spacing w:val="-1"/>
          <w:sz w:val="24"/>
          <w:szCs w:val="24"/>
          <w:u w:val="single" w:color="000000"/>
        </w:rPr>
        <w:tab/>
      </w:r>
      <w:r w:rsidR="00722259">
        <w:rPr>
          <w:spacing w:val="-1"/>
          <w:sz w:val="24"/>
          <w:szCs w:val="24"/>
          <w:u w:val="single" w:color="000000"/>
        </w:rPr>
        <w:tab/>
      </w:r>
    </w:p>
    <w:p w:rsidR="00D12112" w:rsidRPr="00BE4783" w:rsidRDefault="00D12112" w:rsidP="00722259">
      <w:pPr>
        <w:tabs>
          <w:tab w:val="left" w:pos="1736"/>
          <w:tab w:val="left" w:pos="4381"/>
          <w:tab w:val="left" w:pos="4411"/>
          <w:tab w:val="left" w:pos="6201"/>
          <w:tab w:val="left" w:pos="7229"/>
          <w:tab w:val="left" w:pos="8628"/>
          <w:tab w:val="left" w:pos="8976"/>
          <w:tab w:val="left" w:pos="9699"/>
        </w:tabs>
        <w:spacing w:line="360" w:lineRule="auto"/>
        <w:ind w:right="207"/>
        <w:jc w:val="both"/>
        <w:rPr>
          <w:sz w:val="24"/>
          <w:szCs w:val="24"/>
        </w:rPr>
      </w:pPr>
      <w:r w:rsidRPr="00BE4783">
        <w:rPr>
          <w:sz w:val="24"/>
          <w:szCs w:val="24"/>
        </w:rPr>
        <w:t xml:space="preserve">E </w:t>
      </w:r>
      <w:r w:rsidRPr="00BE4783">
        <w:rPr>
          <w:spacing w:val="-1"/>
          <w:sz w:val="24"/>
          <w:szCs w:val="24"/>
        </w:rPr>
        <w:t>MAIL-</w:t>
      </w:r>
      <w:r w:rsidRPr="00BE4783">
        <w:rPr>
          <w:sz w:val="24"/>
          <w:szCs w:val="24"/>
        </w:rPr>
        <w:t xml:space="preserve"> </w:t>
      </w:r>
      <w:r w:rsidRPr="00BE4783">
        <w:rPr>
          <w:sz w:val="24"/>
          <w:szCs w:val="24"/>
          <w:u w:val="single" w:color="000000"/>
        </w:rPr>
        <w:t xml:space="preserve"> </w:t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w w:val="37"/>
          <w:sz w:val="24"/>
          <w:szCs w:val="24"/>
          <w:u w:val="single" w:color="000000"/>
        </w:rPr>
        <w:t xml:space="preserve"> </w:t>
      </w:r>
      <w:r w:rsidRPr="00BE4783">
        <w:rPr>
          <w:sz w:val="24"/>
          <w:szCs w:val="24"/>
        </w:rPr>
        <w:t xml:space="preserve"> </w:t>
      </w:r>
    </w:p>
    <w:p w:rsidR="00D12112" w:rsidRPr="00BE4783" w:rsidRDefault="00D12112" w:rsidP="00D12112">
      <w:pPr>
        <w:spacing w:before="4"/>
        <w:rPr>
          <w:sz w:val="24"/>
          <w:szCs w:val="24"/>
        </w:rPr>
      </w:pPr>
    </w:p>
    <w:p w:rsidR="00D12112" w:rsidRPr="00BE4783" w:rsidRDefault="00D12112" w:rsidP="00D12112">
      <w:pPr>
        <w:ind w:right="58"/>
        <w:jc w:val="center"/>
        <w:rPr>
          <w:sz w:val="24"/>
          <w:szCs w:val="24"/>
        </w:rPr>
      </w:pPr>
      <w:r w:rsidRPr="00BE4783">
        <w:rPr>
          <w:b/>
          <w:sz w:val="24"/>
          <w:szCs w:val="24"/>
        </w:rPr>
        <w:t>C H I E D</w:t>
      </w:r>
      <w:r w:rsidRPr="00BE4783">
        <w:rPr>
          <w:b/>
          <w:spacing w:val="-1"/>
          <w:sz w:val="24"/>
          <w:szCs w:val="24"/>
        </w:rPr>
        <w:t xml:space="preserve"> </w:t>
      </w:r>
      <w:r w:rsidRPr="00BE4783">
        <w:rPr>
          <w:b/>
          <w:sz w:val="24"/>
          <w:szCs w:val="24"/>
        </w:rPr>
        <w:t>E</w:t>
      </w:r>
    </w:p>
    <w:p w:rsidR="00D12112" w:rsidRPr="00BE4783" w:rsidRDefault="00D12112" w:rsidP="00D12112">
      <w:pPr>
        <w:spacing w:before="6"/>
        <w:rPr>
          <w:b/>
          <w:bCs/>
          <w:sz w:val="24"/>
          <w:szCs w:val="24"/>
        </w:rPr>
      </w:pPr>
    </w:p>
    <w:p w:rsidR="00D12112" w:rsidRPr="00BE4783" w:rsidRDefault="00D12112" w:rsidP="00D12112">
      <w:pPr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alla</w:t>
      </w:r>
      <w:r w:rsidRPr="00BE4783">
        <w:rPr>
          <w:spacing w:val="-3"/>
          <w:sz w:val="24"/>
          <w:szCs w:val="24"/>
        </w:rPr>
        <w:t xml:space="preserve"> </w:t>
      </w:r>
      <w:r w:rsidRPr="00BE4783">
        <w:rPr>
          <w:sz w:val="24"/>
          <w:szCs w:val="24"/>
        </w:rPr>
        <w:t>S.V.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di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partecipare</w:t>
      </w:r>
      <w:r w:rsidRPr="00BE4783">
        <w:rPr>
          <w:spacing w:val="-3"/>
          <w:sz w:val="24"/>
          <w:szCs w:val="24"/>
        </w:rPr>
        <w:t xml:space="preserve"> </w:t>
      </w:r>
      <w:r w:rsidRPr="00BE4783">
        <w:rPr>
          <w:sz w:val="24"/>
          <w:szCs w:val="24"/>
        </w:rPr>
        <w:t>alla</w:t>
      </w:r>
      <w:r w:rsidRPr="00BE4783">
        <w:rPr>
          <w:spacing w:val="-3"/>
          <w:sz w:val="24"/>
          <w:szCs w:val="24"/>
        </w:rPr>
        <w:t xml:space="preserve"> </w:t>
      </w:r>
      <w:r w:rsidRPr="00BE4783">
        <w:rPr>
          <w:sz w:val="24"/>
          <w:szCs w:val="24"/>
        </w:rPr>
        <w:t>selezione,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in</w:t>
      </w:r>
      <w:r w:rsidRPr="00BE4783">
        <w:rPr>
          <w:spacing w:val="-3"/>
          <w:sz w:val="24"/>
          <w:szCs w:val="24"/>
        </w:rPr>
        <w:t xml:space="preserve"> </w:t>
      </w:r>
      <w:r w:rsidRPr="00BE4783">
        <w:rPr>
          <w:sz w:val="24"/>
          <w:szCs w:val="24"/>
        </w:rPr>
        <w:t>qualità</w:t>
      </w:r>
      <w:r w:rsidRPr="00BE4783">
        <w:rPr>
          <w:spacing w:val="-5"/>
          <w:sz w:val="24"/>
          <w:szCs w:val="24"/>
        </w:rPr>
        <w:t xml:space="preserve"> </w:t>
      </w:r>
      <w:r w:rsidRPr="00BE4783">
        <w:rPr>
          <w:sz w:val="24"/>
          <w:szCs w:val="24"/>
        </w:rPr>
        <w:t>di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ESPERTO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INTERNO</w:t>
      </w:r>
      <w:r w:rsidRPr="00BE4783">
        <w:rPr>
          <w:spacing w:val="-3"/>
          <w:sz w:val="24"/>
          <w:szCs w:val="24"/>
        </w:rPr>
        <w:t xml:space="preserve"> </w:t>
      </w:r>
      <w:r w:rsidR="00812795">
        <w:rPr>
          <w:sz w:val="24"/>
          <w:szCs w:val="24"/>
        </w:rPr>
        <w:t>PROGETTISTA</w:t>
      </w:r>
      <w:r w:rsidRPr="00BE4783">
        <w:rPr>
          <w:sz w:val="24"/>
          <w:szCs w:val="24"/>
        </w:rPr>
        <w:t>,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per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il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seguente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progetto:</w:t>
      </w:r>
    </w:p>
    <w:p w:rsidR="00D12112" w:rsidRPr="00BE4783" w:rsidRDefault="00D12112" w:rsidP="00D12112">
      <w:pPr>
        <w:spacing w:before="6"/>
        <w:rPr>
          <w:sz w:val="24"/>
          <w:szCs w:val="24"/>
        </w:rPr>
      </w:pPr>
    </w:p>
    <w:p w:rsidR="00D12112" w:rsidRPr="00BE4783" w:rsidRDefault="00D12112" w:rsidP="00D12112">
      <w:pPr>
        <w:spacing w:before="76"/>
        <w:ind w:left="112" w:right="158"/>
        <w:rPr>
          <w:sz w:val="24"/>
          <w:szCs w:val="24"/>
        </w:rPr>
      </w:pPr>
      <w:r w:rsidRPr="00BE4783">
        <w:rPr>
          <w:b/>
          <w:i/>
          <w:sz w:val="24"/>
          <w:szCs w:val="24"/>
        </w:rPr>
        <w:t>Progetto:__________________________________</w:t>
      </w:r>
    </w:p>
    <w:p w:rsidR="00D12112" w:rsidRPr="00BE4783" w:rsidRDefault="00D12112" w:rsidP="00D12112">
      <w:pPr>
        <w:spacing w:before="9"/>
        <w:rPr>
          <w:b/>
          <w:bCs/>
          <w:i/>
          <w:sz w:val="24"/>
          <w:szCs w:val="24"/>
        </w:rPr>
      </w:pPr>
    </w:p>
    <w:p w:rsidR="00D12112" w:rsidRPr="00BE4783" w:rsidRDefault="00D12112" w:rsidP="00D12112">
      <w:pPr>
        <w:spacing w:before="76" w:line="276" w:lineRule="auto"/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Ai sensi degli artt. 46 e 47 del D.P.R. n. 445/2000, consapevole che le dichiarazioni mendaci sono punite ai sensi del codice penale</w:t>
      </w:r>
      <w:r w:rsidRPr="00BE4783">
        <w:rPr>
          <w:spacing w:val="-29"/>
          <w:sz w:val="24"/>
          <w:szCs w:val="24"/>
        </w:rPr>
        <w:t xml:space="preserve"> </w:t>
      </w:r>
      <w:r w:rsidRPr="00BE4783">
        <w:rPr>
          <w:sz w:val="24"/>
          <w:szCs w:val="24"/>
        </w:rPr>
        <w:t>e delle leggi speciali in materia, secondo le disposizioni richiamate all'art. 76 del citato D.P.R. n. 445- 00,</w:t>
      </w:r>
      <w:r w:rsidRPr="00BE4783">
        <w:rPr>
          <w:spacing w:val="-25"/>
          <w:sz w:val="24"/>
          <w:szCs w:val="24"/>
        </w:rPr>
        <w:t xml:space="preserve"> </w:t>
      </w:r>
      <w:r w:rsidRPr="00BE4783">
        <w:rPr>
          <w:sz w:val="24"/>
          <w:szCs w:val="24"/>
        </w:rPr>
        <w:t>dichiara:</w:t>
      </w:r>
    </w:p>
    <w:p w:rsidR="00D12112" w:rsidRPr="00BE4783" w:rsidRDefault="00D12112" w:rsidP="00D12112">
      <w:pPr>
        <w:spacing w:before="3"/>
        <w:rPr>
          <w:sz w:val="24"/>
          <w:szCs w:val="24"/>
        </w:rPr>
      </w:pPr>
    </w:p>
    <w:p w:rsidR="00D12112" w:rsidRPr="00BE4783" w:rsidRDefault="00D12112" w:rsidP="00D12112">
      <w:pPr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.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di</w:t>
      </w:r>
      <w:r w:rsidRPr="00BE4783">
        <w:rPr>
          <w:spacing w:val="-4"/>
          <w:sz w:val="24"/>
          <w:szCs w:val="24"/>
        </w:rPr>
        <w:t xml:space="preserve"> </w:t>
      </w:r>
      <w:r w:rsidRPr="00BE4783">
        <w:rPr>
          <w:sz w:val="24"/>
          <w:szCs w:val="24"/>
        </w:rPr>
        <w:t>non</w:t>
      </w:r>
      <w:r w:rsidRPr="00BE4783">
        <w:rPr>
          <w:spacing w:val="-1"/>
          <w:sz w:val="24"/>
          <w:szCs w:val="24"/>
        </w:rPr>
        <w:t xml:space="preserve"> </w:t>
      </w:r>
      <w:r w:rsidRPr="00BE4783">
        <w:rPr>
          <w:sz w:val="24"/>
          <w:szCs w:val="24"/>
        </w:rPr>
        <w:t>avere</w:t>
      </w:r>
      <w:r w:rsidRPr="00BE4783">
        <w:rPr>
          <w:spacing w:val="-3"/>
          <w:sz w:val="24"/>
          <w:szCs w:val="24"/>
        </w:rPr>
        <w:t xml:space="preserve"> </w:t>
      </w:r>
      <w:r w:rsidRPr="00BE4783">
        <w:rPr>
          <w:sz w:val="24"/>
          <w:szCs w:val="24"/>
        </w:rPr>
        <w:t>procedimenti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penali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a</w:t>
      </w:r>
      <w:r w:rsidRPr="00BE4783">
        <w:rPr>
          <w:spacing w:val="-3"/>
          <w:sz w:val="24"/>
          <w:szCs w:val="24"/>
        </w:rPr>
        <w:t xml:space="preserve"> </w:t>
      </w:r>
      <w:r w:rsidRPr="00BE4783">
        <w:rPr>
          <w:sz w:val="24"/>
          <w:szCs w:val="24"/>
        </w:rPr>
        <w:t>suo</w:t>
      </w:r>
      <w:r w:rsidRPr="00BE4783">
        <w:rPr>
          <w:spacing w:val="-1"/>
          <w:sz w:val="24"/>
          <w:szCs w:val="24"/>
        </w:rPr>
        <w:t xml:space="preserve"> </w:t>
      </w:r>
      <w:r w:rsidRPr="00BE4783">
        <w:rPr>
          <w:sz w:val="24"/>
          <w:szCs w:val="24"/>
        </w:rPr>
        <w:t>carico</w:t>
      </w:r>
      <w:r w:rsidRPr="00BE4783">
        <w:rPr>
          <w:spacing w:val="-4"/>
          <w:sz w:val="24"/>
          <w:szCs w:val="24"/>
        </w:rPr>
        <w:t xml:space="preserve"> </w:t>
      </w:r>
      <w:r w:rsidRPr="00BE4783">
        <w:rPr>
          <w:sz w:val="24"/>
          <w:szCs w:val="24"/>
        </w:rPr>
        <w:t>né</w:t>
      </w:r>
      <w:r w:rsidRPr="00BE4783">
        <w:rPr>
          <w:spacing w:val="-3"/>
          <w:sz w:val="24"/>
          <w:szCs w:val="24"/>
        </w:rPr>
        <w:t xml:space="preserve"> </w:t>
      </w:r>
      <w:r w:rsidRPr="00BE4783">
        <w:rPr>
          <w:sz w:val="24"/>
          <w:szCs w:val="24"/>
        </w:rPr>
        <w:t>di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essere</w:t>
      </w:r>
      <w:r w:rsidRPr="00BE4783">
        <w:rPr>
          <w:spacing w:val="-3"/>
          <w:sz w:val="24"/>
          <w:szCs w:val="24"/>
        </w:rPr>
        <w:t xml:space="preserve"> </w:t>
      </w:r>
      <w:r w:rsidRPr="00BE4783">
        <w:rPr>
          <w:sz w:val="24"/>
          <w:szCs w:val="24"/>
        </w:rPr>
        <w:t>stato</w:t>
      </w:r>
      <w:r w:rsidRPr="00BE4783">
        <w:rPr>
          <w:spacing w:val="-1"/>
          <w:sz w:val="24"/>
          <w:szCs w:val="24"/>
        </w:rPr>
        <w:t xml:space="preserve"> </w:t>
      </w:r>
      <w:r w:rsidRPr="00BE4783">
        <w:rPr>
          <w:sz w:val="24"/>
          <w:szCs w:val="24"/>
        </w:rPr>
        <w:t>condannato</w:t>
      </w:r>
      <w:r w:rsidRPr="00BE4783">
        <w:rPr>
          <w:spacing w:val="-1"/>
          <w:sz w:val="24"/>
          <w:szCs w:val="24"/>
        </w:rPr>
        <w:t xml:space="preserve"> </w:t>
      </w:r>
      <w:r w:rsidRPr="00BE4783">
        <w:rPr>
          <w:sz w:val="24"/>
          <w:szCs w:val="24"/>
        </w:rPr>
        <w:t>a</w:t>
      </w:r>
      <w:r w:rsidRPr="00BE4783">
        <w:rPr>
          <w:spacing w:val="-3"/>
          <w:sz w:val="24"/>
          <w:szCs w:val="24"/>
        </w:rPr>
        <w:t xml:space="preserve"> </w:t>
      </w:r>
      <w:r w:rsidRPr="00BE4783">
        <w:rPr>
          <w:sz w:val="24"/>
          <w:szCs w:val="24"/>
        </w:rPr>
        <w:t>seguito</w:t>
      </w:r>
      <w:r w:rsidRPr="00BE4783">
        <w:rPr>
          <w:spacing w:val="-1"/>
          <w:sz w:val="24"/>
          <w:szCs w:val="24"/>
        </w:rPr>
        <w:t xml:space="preserve"> </w:t>
      </w:r>
      <w:r w:rsidRPr="00BE4783">
        <w:rPr>
          <w:sz w:val="24"/>
          <w:szCs w:val="24"/>
        </w:rPr>
        <w:t>di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procedimenti</w:t>
      </w:r>
      <w:r w:rsidRPr="00BE4783">
        <w:rPr>
          <w:spacing w:val="-2"/>
          <w:sz w:val="24"/>
          <w:szCs w:val="24"/>
        </w:rPr>
        <w:t xml:space="preserve"> </w:t>
      </w:r>
      <w:r w:rsidRPr="00BE4783">
        <w:rPr>
          <w:sz w:val="24"/>
          <w:szCs w:val="24"/>
        </w:rPr>
        <w:t>penali</w:t>
      </w:r>
      <w:r w:rsidRPr="00BE4783">
        <w:rPr>
          <w:spacing w:val="-4"/>
          <w:sz w:val="24"/>
          <w:szCs w:val="24"/>
        </w:rPr>
        <w:t xml:space="preserve"> </w:t>
      </w:r>
      <w:r w:rsidRPr="00BE4783">
        <w:rPr>
          <w:sz w:val="24"/>
          <w:szCs w:val="24"/>
        </w:rPr>
        <w:t>ovvero</w:t>
      </w:r>
    </w:p>
    <w:p w:rsidR="00D12112" w:rsidRPr="00BE4783" w:rsidRDefault="00D12112" w:rsidP="00D12112">
      <w:pPr>
        <w:tabs>
          <w:tab w:val="left" w:pos="3841"/>
        </w:tabs>
        <w:spacing w:before="102"/>
        <w:ind w:left="112" w:right="158"/>
        <w:rPr>
          <w:sz w:val="24"/>
          <w:szCs w:val="24"/>
        </w:rPr>
      </w:pPr>
      <w:r w:rsidRPr="00BE4783">
        <w:rPr>
          <w:sz w:val="24"/>
          <w:szCs w:val="24"/>
          <w:u w:val="single" w:color="000000"/>
        </w:rPr>
        <w:t xml:space="preserve"> </w:t>
      </w:r>
      <w:r w:rsidRPr="00BE4783">
        <w:rPr>
          <w:sz w:val="24"/>
          <w:szCs w:val="24"/>
          <w:u w:val="single" w:color="000000"/>
        </w:rPr>
        <w:tab/>
      </w:r>
      <w:r w:rsidRPr="00BE4783">
        <w:rPr>
          <w:sz w:val="24"/>
          <w:szCs w:val="24"/>
        </w:rPr>
        <w:t>;</w:t>
      </w:r>
    </w:p>
    <w:p w:rsidR="00D12112" w:rsidRPr="00BE4783" w:rsidRDefault="00D12112" w:rsidP="00D12112">
      <w:pPr>
        <w:spacing w:before="102"/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. di non essere stato destituito da pubblico</w:t>
      </w:r>
      <w:r w:rsidRPr="00BE4783">
        <w:rPr>
          <w:spacing w:val="-14"/>
          <w:sz w:val="24"/>
          <w:szCs w:val="24"/>
        </w:rPr>
        <w:t xml:space="preserve"> </w:t>
      </w:r>
      <w:r w:rsidRPr="00BE4783">
        <w:rPr>
          <w:sz w:val="24"/>
          <w:szCs w:val="24"/>
        </w:rPr>
        <w:t>impiego;</w:t>
      </w:r>
    </w:p>
    <w:p w:rsidR="00D12112" w:rsidRPr="00BE4783" w:rsidRDefault="00D12112" w:rsidP="00D12112">
      <w:pPr>
        <w:spacing w:before="105"/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. di non trovarsi in alcuna posizione di incompatibilità con pubblico</w:t>
      </w:r>
      <w:r w:rsidRPr="00BE4783">
        <w:rPr>
          <w:spacing w:val="-18"/>
          <w:sz w:val="24"/>
          <w:szCs w:val="24"/>
        </w:rPr>
        <w:t xml:space="preserve"> </w:t>
      </w:r>
      <w:r w:rsidRPr="00BE4783">
        <w:rPr>
          <w:sz w:val="24"/>
          <w:szCs w:val="24"/>
        </w:rPr>
        <w:t>impiego;</w:t>
      </w:r>
    </w:p>
    <w:p w:rsidR="00D12112" w:rsidRPr="00BE4783" w:rsidRDefault="00D12112" w:rsidP="00D12112">
      <w:pPr>
        <w:spacing w:before="102"/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. essere/non essere dipendente di altre Amministrazioni</w:t>
      </w:r>
      <w:r w:rsidRPr="00BE4783">
        <w:rPr>
          <w:spacing w:val="-16"/>
          <w:sz w:val="24"/>
          <w:szCs w:val="24"/>
        </w:rPr>
        <w:t xml:space="preserve"> </w:t>
      </w:r>
      <w:r w:rsidRPr="00BE4783">
        <w:rPr>
          <w:sz w:val="24"/>
          <w:szCs w:val="24"/>
        </w:rPr>
        <w:t>pubbliche;</w:t>
      </w:r>
    </w:p>
    <w:p w:rsidR="00D12112" w:rsidRPr="00BE4783" w:rsidRDefault="00D12112" w:rsidP="00D12112">
      <w:pPr>
        <w:spacing w:before="105"/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. di non essere collegato a ditte o società interessate alla partecipazione alle gare di</w:t>
      </w:r>
      <w:r w:rsidRPr="00BE4783">
        <w:rPr>
          <w:spacing w:val="-26"/>
          <w:sz w:val="24"/>
          <w:szCs w:val="24"/>
        </w:rPr>
        <w:t xml:space="preserve"> </w:t>
      </w:r>
      <w:r w:rsidRPr="00BE4783">
        <w:rPr>
          <w:sz w:val="24"/>
          <w:szCs w:val="24"/>
        </w:rPr>
        <w:t>acquisto.</w:t>
      </w:r>
    </w:p>
    <w:p w:rsidR="00D12112" w:rsidRPr="00BE4783" w:rsidRDefault="00D12112" w:rsidP="00D12112">
      <w:pPr>
        <w:spacing w:before="10"/>
        <w:rPr>
          <w:sz w:val="24"/>
          <w:szCs w:val="24"/>
        </w:rPr>
      </w:pPr>
    </w:p>
    <w:p w:rsidR="00D12112" w:rsidRPr="00BE4783" w:rsidRDefault="00D12112" w:rsidP="00D12112">
      <w:pPr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Alla presente istanza</w:t>
      </w:r>
      <w:r w:rsidRPr="00BE4783">
        <w:rPr>
          <w:spacing w:val="-9"/>
          <w:sz w:val="24"/>
          <w:szCs w:val="24"/>
        </w:rPr>
        <w:t xml:space="preserve"> </w:t>
      </w:r>
      <w:r w:rsidRPr="00BE4783">
        <w:rPr>
          <w:sz w:val="24"/>
          <w:szCs w:val="24"/>
        </w:rPr>
        <w:t>allega:</w:t>
      </w:r>
    </w:p>
    <w:p w:rsidR="00D12112" w:rsidRPr="00BE4783" w:rsidRDefault="00D12112" w:rsidP="00D12112">
      <w:pPr>
        <w:spacing w:before="1"/>
        <w:rPr>
          <w:sz w:val="24"/>
          <w:szCs w:val="24"/>
        </w:rPr>
      </w:pPr>
    </w:p>
    <w:p w:rsidR="00D12112" w:rsidRPr="00BE4783" w:rsidRDefault="00D12112" w:rsidP="00D12112">
      <w:pPr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. tabella di valutazione dei titoli per selezione di esperto</w:t>
      </w:r>
      <w:r w:rsidRPr="00BE4783">
        <w:rPr>
          <w:spacing w:val="-23"/>
          <w:sz w:val="24"/>
          <w:szCs w:val="24"/>
        </w:rPr>
        <w:t xml:space="preserve"> </w:t>
      </w:r>
      <w:r w:rsidR="00812795" w:rsidRPr="00812795">
        <w:rPr>
          <w:sz w:val="24"/>
          <w:szCs w:val="24"/>
        </w:rPr>
        <w:t>Progettista</w:t>
      </w:r>
      <w:r w:rsidRPr="00BE4783">
        <w:rPr>
          <w:sz w:val="24"/>
          <w:szCs w:val="24"/>
        </w:rPr>
        <w:t>;</w:t>
      </w:r>
    </w:p>
    <w:p w:rsidR="00D12112" w:rsidRPr="00BE4783" w:rsidRDefault="00D12112" w:rsidP="00D12112">
      <w:pPr>
        <w:spacing w:before="30"/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 xml:space="preserve">. </w:t>
      </w:r>
      <w:r w:rsidRPr="00BE4783">
        <w:rPr>
          <w:i/>
          <w:sz w:val="24"/>
          <w:szCs w:val="24"/>
        </w:rPr>
        <w:t>curriculum vitae</w:t>
      </w:r>
      <w:r w:rsidRPr="00BE4783">
        <w:rPr>
          <w:sz w:val="24"/>
          <w:szCs w:val="24"/>
        </w:rPr>
        <w:t>;</w:t>
      </w:r>
    </w:p>
    <w:p w:rsidR="00D12112" w:rsidRPr="00BE4783" w:rsidRDefault="00D12112" w:rsidP="00D12112">
      <w:pPr>
        <w:spacing w:before="30"/>
        <w:ind w:left="112" w:right="158"/>
        <w:rPr>
          <w:sz w:val="24"/>
          <w:szCs w:val="24"/>
        </w:rPr>
      </w:pPr>
      <w:r w:rsidRPr="00BE4783">
        <w:rPr>
          <w:sz w:val="24"/>
          <w:szCs w:val="24"/>
        </w:rPr>
        <w:t>. ogni altro titolo utile alla</w:t>
      </w:r>
      <w:r w:rsidRPr="00BE4783">
        <w:rPr>
          <w:spacing w:val="-11"/>
          <w:sz w:val="24"/>
          <w:szCs w:val="24"/>
        </w:rPr>
        <w:t xml:space="preserve"> </w:t>
      </w:r>
      <w:r w:rsidRPr="00BE4783">
        <w:rPr>
          <w:sz w:val="24"/>
          <w:szCs w:val="24"/>
        </w:rPr>
        <w:t>selezione.</w:t>
      </w:r>
    </w:p>
    <w:p w:rsidR="00D12112" w:rsidRPr="00BE4783" w:rsidRDefault="00D12112" w:rsidP="00D12112">
      <w:pPr>
        <w:spacing w:before="10"/>
      </w:pPr>
    </w:p>
    <w:p w:rsidR="00D12112" w:rsidRPr="00BE4783" w:rsidRDefault="00D12112" w:rsidP="00D12112">
      <w:pPr>
        <w:spacing w:line="242" w:lineRule="auto"/>
        <w:ind w:left="112" w:right="158"/>
      </w:pPr>
      <w:r w:rsidRPr="00BE4783">
        <w:t>Il/La</w:t>
      </w:r>
      <w:r w:rsidRPr="00BE4783">
        <w:rPr>
          <w:spacing w:val="-3"/>
        </w:rPr>
        <w:t xml:space="preserve"> </w:t>
      </w:r>
      <w:r w:rsidRPr="00BE4783">
        <w:t>sottoscritto/a</w:t>
      </w:r>
      <w:r w:rsidRPr="00BE4783">
        <w:rPr>
          <w:spacing w:val="-2"/>
        </w:rPr>
        <w:t xml:space="preserve"> </w:t>
      </w:r>
      <w:r w:rsidRPr="00BE4783">
        <w:t>esprime</w:t>
      </w:r>
      <w:r w:rsidRPr="00BE4783">
        <w:rPr>
          <w:spacing w:val="-3"/>
        </w:rPr>
        <w:t xml:space="preserve"> </w:t>
      </w:r>
      <w:r w:rsidRPr="00BE4783">
        <w:t>il</w:t>
      </w:r>
      <w:r w:rsidRPr="00BE4783">
        <w:rPr>
          <w:spacing w:val="-2"/>
        </w:rPr>
        <w:t xml:space="preserve"> </w:t>
      </w:r>
      <w:r w:rsidRPr="00BE4783">
        <w:t>proprio</w:t>
      </w:r>
      <w:r w:rsidRPr="00BE4783">
        <w:rPr>
          <w:spacing w:val="-1"/>
        </w:rPr>
        <w:t xml:space="preserve"> </w:t>
      </w:r>
      <w:r w:rsidRPr="00BE4783">
        <w:t>consenso</w:t>
      </w:r>
      <w:r w:rsidRPr="00BE4783">
        <w:rPr>
          <w:spacing w:val="-4"/>
        </w:rPr>
        <w:t xml:space="preserve"> </w:t>
      </w:r>
      <w:r w:rsidRPr="00BE4783">
        <w:t>affinché</w:t>
      </w:r>
      <w:r w:rsidRPr="00BE4783">
        <w:rPr>
          <w:spacing w:val="-3"/>
        </w:rPr>
        <w:t xml:space="preserve"> </w:t>
      </w:r>
      <w:r w:rsidRPr="00BE4783">
        <w:t>i</w:t>
      </w:r>
      <w:r w:rsidRPr="00BE4783">
        <w:rPr>
          <w:spacing w:val="-2"/>
        </w:rPr>
        <w:t xml:space="preserve"> </w:t>
      </w:r>
      <w:r w:rsidRPr="00BE4783">
        <w:t>dati</w:t>
      </w:r>
      <w:r w:rsidRPr="00BE4783">
        <w:rPr>
          <w:spacing w:val="-2"/>
        </w:rPr>
        <w:t xml:space="preserve"> </w:t>
      </w:r>
      <w:r w:rsidRPr="00BE4783">
        <w:t>forniti</w:t>
      </w:r>
      <w:r w:rsidRPr="00BE4783">
        <w:rPr>
          <w:spacing w:val="-2"/>
        </w:rPr>
        <w:t xml:space="preserve"> </w:t>
      </w:r>
      <w:r w:rsidRPr="00BE4783">
        <w:t>possano</w:t>
      </w:r>
      <w:r w:rsidRPr="00BE4783">
        <w:rPr>
          <w:spacing w:val="-1"/>
        </w:rPr>
        <w:t xml:space="preserve"> </w:t>
      </w:r>
      <w:r w:rsidRPr="00BE4783">
        <w:t>essere</w:t>
      </w:r>
      <w:r w:rsidRPr="00BE4783">
        <w:rPr>
          <w:spacing w:val="-3"/>
        </w:rPr>
        <w:t xml:space="preserve"> </w:t>
      </w:r>
      <w:r w:rsidRPr="00BE4783">
        <w:t>trattati</w:t>
      </w:r>
      <w:r w:rsidRPr="00BE4783">
        <w:rPr>
          <w:spacing w:val="-2"/>
        </w:rPr>
        <w:t xml:space="preserve"> </w:t>
      </w:r>
      <w:r w:rsidRPr="00BE4783">
        <w:t>nel</w:t>
      </w:r>
      <w:r w:rsidRPr="00BE4783">
        <w:rPr>
          <w:spacing w:val="-2"/>
        </w:rPr>
        <w:t xml:space="preserve"> </w:t>
      </w:r>
      <w:r w:rsidRPr="00BE4783">
        <w:t>rispetto</w:t>
      </w:r>
      <w:r w:rsidRPr="00BE4783">
        <w:rPr>
          <w:spacing w:val="-1"/>
        </w:rPr>
        <w:t xml:space="preserve"> </w:t>
      </w:r>
      <w:r w:rsidRPr="00BE4783">
        <w:t>del</w:t>
      </w:r>
      <w:r w:rsidRPr="00BE4783">
        <w:rPr>
          <w:spacing w:val="-4"/>
        </w:rPr>
        <w:t xml:space="preserve"> </w:t>
      </w:r>
      <w:proofErr w:type="spellStart"/>
      <w:r w:rsidR="000409EA">
        <w:t>D.Lgs</w:t>
      </w:r>
      <w:proofErr w:type="spellEnd"/>
      <w:r w:rsidRPr="00BE4783">
        <w:rPr>
          <w:spacing w:val="-1"/>
        </w:rPr>
        <w:t xml:space="preserve"> </w:t>
      </w:r>
      <w:r w:rsidRPr="00BE4783">
        <w:t>n.</w:t>
      </w:r>
      <w:r w:rsidRPr="00BE4783">
        <w:rPr>
          <w:spacing w:val="-4"/>
        </w:rPr>
        <w:t xml:space="preserve"> </w:t>
      </w:r>
      <w:r w:rsidRPr="00BE4783">
        <w:t>196-03</w:t>
      </w:r>
      <w:r w:rsidRPr="00BE4783">
        <w:rPr>
          <w:spacing w:val="-1"/>
        </w:rPr>
        <w:t xml:space="preserve"> </w:t>
      </w:r>
      <w:r w:rsidRPr="00BE4783">
        <w:t>(</w:t>
      </w:r>
      <w:r w:rsidRPr="00BE4783">
        <w:rPr>
          <w:b/>
        </w:rPr>
        <w:t>Codice in</w:t>
      </w:r>
      <w:r w:rsidRPr="00BE4783">
        <w:rPr>
          <w:b/>
          <w:spacing w:val="-2"/>
        </w:rPr>
        <w:t xml:space="preserve"> </w:t>
      </w:r>
      <w:r w:rsidRPr="00BE4783">
        <w:rPr>
          <w:b/>
        </w:rPr>
        <w:t>materia</w:t>
      </w:r>
      <w:r w:rsidRPr="00BE4783">
        <w:rPr>
          <w:b/>
          <w:spacing w:val="-1"/>
        </w:rPr>
        <w:t xml:space="preserve"> </w:t>
      </w:r>
      <w:r w:rsidRPr="00BE4783">
        <w:rPr>
          <w:b/>
        </w:rPr>
        <w:t>di</w:t>
      </w:r>
      <w:r w:rsidRPr="00BE4783">
        <w:rPr>
          <w:b/>
          <w:spacing w:val="-3"/>
        </w:rPr>
        <w:t xml:space="preserve"> </w:t>
      </w:r>
      <w:r w:rsidRPr="00BE4783">
        <w:rPr>
          <w:b/>
        </w:rPr>
        <w:t>protezione</w:t>
      </w:r>
      <w:r w:rsidRPr="00BE4783">
        <w:rPr>
          <w:b/>
          <w:spacing w:val="-4"/>
        </w:rPr>
        <w:t xml:space="preserve"> </w:t>
      </w:r>
      <w:r w:rsidRPr="00BE4783">
        <w:rPr>
          <w:b/>
        </w:rPr>
        <w:t>dei dati</w:t>
      </w:r>
      <w:r w:rsidRPr="00BE4783">
        <w:rPr>
          <w:b/>
          <w:spacing w:val="-3"/>
        </w:rPr>
        <w:t xml:space="preserve"> </w:t>
      </w:r>
      <w:r w:rsidRPr="00BE4783">
        <w:rPr>
          <w:b/>
        </w:rPr>
        <w:t>personali</w:t>
      </w:r>
      <w:r w:rsidRPr="00BE4783">
        <w:t>),</w:t>
      </w:r>
      <w:r w:rsidRPr="00BE4783">
        <w:rPr>
          <w:spacing w:val="-3"/>
        </w:rPr>
        <w:t xml:space="preserve"> </w:t>
      </w:r>
      <w:r w:rsidRPr="00BE4783">
        <w:t>per</w:t>
      </w:r>
      <w:r w:rsidRPr="00BE4783">
        <w:rPr>
          <w:spacing w:val="-3"/>
        </w:rPr>
        <w:t xml:space="preserve"> </w:t>
      </w:r>
      <w:r w:rsidRPr="00BE4783">
        <w:t>gli</w:t>
      </w:r>
      <w:r w:rsidRPr="00BE4783">
        <w:rPr>
          <w:spacing w:val="-3"/>
        </w:rPr>
        <w:t xml:space="preserve"> </w:t>
      </w:r>
      <w:r w:rsidRPr="00BE4783">
        <w:t>adempimenti</w:t>
      </w:r>
      <w:r w:rsidRPr="00BE4783">
        <w:rPr>
          <w:spacing w:val="-3"/>
        </w:rPr>
        <w:t xml:space="preserve"> </w:t>
      </w:r>
      <w:r w:rsidRPr="00BE4783">
        <w:t>connessi</w:t>
      </w:r>
      <w:r w:rsidRPr="00BE4783">
        <w:rPr>
          <w:spacing w:val="-3"/>
        </w:rPr>
        <w:t xml:space="preserve"> </w:t>
      </w:r>
      <w:r w:rsidRPr="00BE4783">
        <w:t>alla</w:t>
      </w:r>
      <w:r w:rsidRPr="00BE4783">
        <w:rPr>
          <w:spacing w:val="-4"/>
        </w:rPr>
        <w:t xml:space="preserve"> </w:t>
      </w:r>
      <w:r w:rsidRPr="00BE4783">
        <w:t>presente</w:t>
      </w:r>
      <w:r w:rsidRPr="00BE4783">
        <w:rPr>
          <w:spacing w:val="-6"/>
        </w:rPr>
        <w:t xml:space="preserve"> </w:t>
      </w:r>
      <w:r w:rsidRPr="00BE4783">
        <w:t>procedura.</w:t>
      </w:r>
    </w:p>
    <w:p w:rsidR="00D12112" w:rsidRDefault="00D12112" w:rsidP="00D12112">
      <w:pPr>
        <w:rPr>
          <w:sz w:val="24"/>
          <w:szCs w:val="24"/>
        </w:rPr>
      </w:pPr>
    </w:p>
    <w:p w:rsidR="000409EA" w:rsidRPr="00BE4783" w:rsidRDefault="000409EA" w:rsidP="00D12112">
      <w:pPr>
        <w:rPr>
          <w:sz w:val="24"/>
          <w:szCs w:val="24"/>
        </w:rPr>
      </w:pPr>
    </w:p>
    <w:p w:rsidR="00D12112" w:rsidRPr="00BE4783" w:rsidRDefault="00BE4783" w:rsidP="00D12112">
      <w:pPr>
        <w:tabs>
          <w:tab w:val="left" w:pos="2386"/>
          <w:tab w:val="left" w:pos="6284"/>
        </w:tabs>
        <w:ind w:left="112" w:right="158"/>
        <w:rPr>
          <w:sz w:val="24"/>
          <w:szCs w:val="24"/>
        </w:rPr>
      </w:pPr>
      <w:r>
        <w:rPr>
          <w:sz w:val="24"/>
          <w:szCs w:val="24"/>
        </w:rPr>
        <w:t>d</w:t>
      </w:r>
      <w:r w:rsidR="00D12112" w:rsidRPr="00BE4783">
        <w:rPr>
          <w:sz w:val="24"/>
          <w:szCs w:val="24"/>
        </w:rPr>
        <w:t>ata</w:t>
      </w:r>
      <w:r w:rsidR="00D12112" w:rsidRPr="00BE4783">
        <w:rPr>
          <w:sz w:val="24"/>
          <w:szCs w:val="24"/>
          <w:u w:val="single" w:color="000000"/>
        </w:rPr>
        <w:tab/>
      </w:r>
      <w:r w:rsidR="00D12112" w:rsidRPr="00BE4783">
        <w:rPr>
          <w:sz w:val="24"/>
          <w:szCs w:val="24"/>
        </w:rPr>
        <w:t>FIRMA</w:t>
      </w:r>
      <w:r w:rsidR="00D12112" w:rsidRPr="00BE4783">
        <w:rPr>
          <w:spacing w:val="-3"/>
          <w:sz w:val="24"/>
          <w:szCs w:val="24"/>
        </w:rPr>
        <w:t xml:space="preserve"> </w:t>
      </w:r>
      <w:r w:rsidR="00D12112" w:rsidRPr="00BE4783">
        <w:rPr>
          <w:sz w:val="24"/>
          <w:szCs w:val="24"/>
          <w:u w:val="single" w:color="000000"/>
        </w:rPr>
        <w:t xml:space="preserve"> </w:t>
      </w:r>
      <w:r w:rsidR="00D12112" w:rsidRPr="00BE4783">
        <w:rPr>
          <w:sz w:val="24"/>
          <w:szCs w:val="24"/>
          <w:u w:val="single" w:color="000000"/>
        </w:rPr>
        <w:tab/>
      </w:r>
    </w:p>
    <w:p w:rsidR="00D12112" w:rsidRPr="008D08C9" w:rsidRDefault="00D12112" w:rsidP="00D12112">
      <w:pPr>
        <w:rPr>
          <w:sz w:val="18"/>
          <w:szCs w:val="18"/>
        </w:rPr>
        <w:sectPr w:rsidR="00D12112" w:rsidRPr="008D08C9" w:rsidSect="000409EA">
          <w:footerReference w:type="default" r:id="rId9"/>
          <w:pgSz w:w="11910" w:h="16840"/>
          <w:pgMar w:top="1220" w:right="570" w:bottom="280" w:left="1020" w:header="720" w:footer="720" w:gutter="0"/>
          <w:cols w:space="720"/>
        </w:sectPr>
      </w:pPr>
    </w:p>
    <w:p w:rsidR="00D12112" w:rsidRPr="008D08C9" w:rsidRDefault="00D12112" w:rsidP="00D12112">
      <w:pPr>
        <w:tabs>
          <w:tab w:val="left" w:pos="1303"/>
          <w:tab w:val="left" w:pos="9923"/>
        </w:tabs>
        <w:spacing w:before="57"/>
        <w:ind w:right="7"/>
        <w:jc w:val="right"/>
        <w:rPr>
          <w:rFonts w:eastAsia="Arial" w:cs="Arial"/>
        </w:rPr>
      </w:pPr>
      <w:r w:rsidRPr="008D08C9">
        <w:lastRenderedPageBreak/>
        <w:t>Fac-simile</w:t>
      </w:r>
      <w:r w:rsidRPr="008D08C9">
        <w:rPr>
          <w:spacing w:val="-7"/>
        </w:rPr>
        <w:t xml:space="preserve"> </w:t>
      </w:r>
      <w:r w:rsidRPr="008D08C9">
        <w:t>domanda</w:t>
      </w:r>
    </w:p>
    <w:p w:rsidR="00D12112" w:rsidRPr="008D08C9" w:rsidRDefault="00D12112" w:rsidP="00D12112">
      <w:pPr>
        <w:spacing w:before="9"/>
        <w:rPr>
          <w:rFonts w:eastAsia="Arial" w:cs="Arial"/>
        </w:rPr>
      </w:pPr>
    </w:p>
    <w:p w:rsidR="00D12112" w:rsidRPr="008D08C9" w:rsidRDefault="00D12112" w:rsidP="00D12112">
      <w:pPr>
        <w:tabs>
          <w:tab w:val="left" w:pos="1303"/>
        </w:tabs>
        <w:spacing w:before="57"/>
        <w:ind w:right="7"/>
        <w:jc w:val="right"/>
        <w:rPr>
          <w:b/>
        </w:rPr>
      </w:pPr>
      <w:r w:rsidRPr="008D08C9">
        <w:rPr>
          <w:b/>
        </w:rPr>
        <w:t>Allegato</w:t>
      </w:r>
      <w:r w:rsidRPr="008D08C9">
        <w:rPr>
          <w:b/>
          <w:spacing w:val="-3"/>
        </w:rPr>
        <w:t xml:space="preserve"> </w:t>
      </w:r>
      <w:r w:rsidRPr="008D08C9">
        <w:rPr>
          <w:b/>
        </w:rPr>
        <w:t>2</w:t>
      </w:r>
    </w:p>
    <w:p w:rsidR="00D12112" w:rsidRPr="008D08C9" w:rsidRDefault="00D12112" w:rsidP="00D12112">
      <w:pPr>
        <w:rPr>
          <w:rFonts w:eastAsia="Calibri" w:cs="Calibri"/>
          <w:b/>
          <w:bCs/>
        </w:rPr>
      </w:pPr>
    </w:p>
    <w:p w:rsidR="00D12112" w:rsidRPr="008D08C9" w:rsidRDefault="00D12112" w:rsidP="00D12112">
      <w:pPr>
        <w:spacing w:before="1"/>
        <w:rPr>
          <w:rFonts w:eastAsia="Calibri" w:cs="Calibri"/>
          <w:b/>
          <w:bCs/>
        </w:rPr>
      </w:pPr>
    </w:p>
    <w:p w:rsidR="00D12112" w:rsidRPr="008D08C9" w:rsidRDefault="00D12112" w:rsidP="00D12112">
      <w:pPr>
        <w:ind w:right="7"/>
        <w:jc w:val="right"/>
        <w:rPr>
          <w:rFonts w:eastAsia="Calibri" w:cs="Calibri"/>
        </w:rPr>
      </w:pPr>
      <w:r w:rsidRPr="008D08C9">
        <w:rPr>
          <w:b/>
        </w:rPr>
        <w:t xml:space="preserve">  Al Dirigente</w:t>
      </w:r>
      <w:r w:rsidRPr="008D08C9">
        <w:rPr>
          <w:b/>
          <w:spacing w:val="-7"/>
        </w:rPr>
        <w:t xml:space="preserve"> </w:t>
      </w:r>
      <w:r w:rsidRPr="008D08C9">
        <w:rPr>
          <w:b/>
        </w:rPr>
        <w:t>Scolastico</w:t>
      </w:r>
    </w:p>
    <w:p w:rsidR="00D12112" w:rsidRPr="008D08C9" w:rsidRDefault="00D12112" w:rsidP="00D12112">
      <w:pPr>
        <w:spacing w:before="1"/>
        <w:rPr>
          <w:rFonts w:eastAsia="Arial" w:cs="Arial"/>
          <w:b/>
          <w:bCs/>
          <w:sz w:val="18"/>
          <w:szCs w:val="18"/>
        </w:rPr>
      </w:pPr>
    </w:p>
    <w:p w:rsidR="00D12112" w:rsidRPr="008D08C9" w:rsidRDefault="00D12112" w:rsidP="00D12112">
      <w:pPr>
        <w:jc w:val="right"/>
        <w:rPr>
          <w:b/>
          <w:i/>
          <w:spacing w:val="-1"/>
          <w:sz w:val="24"/>
        </w:rPr>
      </w:pPr>
      <w:r w:rsidRPr="008D08C9">
        <w:rPr>
          <w:b/>
          <w:i/>
          <w:spacing w:val="-1"/>
          <w:sz w:val="24"/>
        </w:rPr>
        <w:t>Istituto Comprensivo Fiuggi</w:t>
      </w:r>
    </w:p>
    <w:p w:rsidR="00D12112" w:rsidRPr="008D08C9" w:rsidRDefault="00D12112" w:rsidP="00D12112"/>
    <w:p w:rsidR="00D12112" w:rsidRPr="008D08C9" w:rsidRDefault="00D12112" w:rsidP="00D12112"/>
    <w:p w:rsidR="00D12112" w:rsidRPr="008D08C9" w:rsidRDefault="00D12112" w:rsidP="00D12112">
      <w:pPr>
        <w:spacing w:before="2"/>
        <w:rPr>
          <w:sz w:val="17"/>
          <w:szCs w:val="17"/>
        </w:rPr>
      </w:pPr>
    </w:p>
    <w:p w:rsidR="00D12112" w:rsidRPr="008D08C9" w:rsidRDefault="00D12112" w:rsidP="00D12112">
      <w:pPr>
        <w:pStyle w:val="Titolo51"/>
        <w:ind w:left="332" w:right="158" w:firstLine="0"/>
        <w:rPr>
          <w:rFonts w:eastAsia="Arial" w:cs="Arial"/>
          <w:b w:val="0"/>
          <w:bCs w:val="0"/>
          <w:lang w:val="it-IT"/>
        </w:rPr>
      </w:pPr>
      <w:r w:rsidRPr="008D08C9">
        <w:rPr>
          <w:rFonts w:asciiTheme="minorHAnsi" w:hAnsiTheme="minorHAnsi"/>
          <w:lang w:val="it-IT"/>
        </w:rPr>
        <w:t>TABELLA DI VALUTAZIONE DEI TITOLI PER SELEZIONE DI ESPERTO</w:t>
      </w:r>
      <w:r w:rsidRPr="008D08C9">
        <w:rPr>
          <w:rFonts w:asciiTheme="minorHAnsi" w:hAnsiTheme="minorHAnsi"/>
          <w:spacing w:val="-16"/>
          <w:lang w:val="it-IT"/>
        </w:rPr>
        <w:t xml:space="preserve"> </w:t>
      </w:r>
      <w:r w:rsidR="00812795">
        <w:rPr>
          <w:rFonts w:asciiTheme="minorHAnsi" w:hAnsiTheme="minorHAnsi"/>
          <w:lang w:val="it-IT"/>
        </w:rPr>
        <w:t>PROGETTISTA</w:t>
      </w:r>
    </w:p>
    <w:p w:rsidR="00D12112" w:rsidRDefault="00D12112" w:rsidP="00D12112">
      <w:pPr>
        <w:rPr>
          <w:rFonts w:eastAsia="Arial" w:cs="Arial"/>
          <w:b/>
          <w:bCs/>
        </w:rPr>
      </w:pPr>
    </w:p>
    <w:p w:rsidR="00D75B53" w:rsidRDefault="00D75B53" w:rsidP="00D12112">
      <w:pPr>
        <w:rPr>
          <w:rFonts w:eastAsia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2423"/>
        <w:gridCol w:w="1134"/>
        <w:gridCol w:w="1559"/>
        <w:gridCol w:w="1808"/>
      </w:tblGrid>
      <w:tr w:rsidR="00D75B53" w:rsidRPr="00D75B53" w:rsidTr="00722259">
        <w:tc>
          <w:tcPr>
            <w:tcW w:w="3072" w:type="dxa"/>
            <w:shd w:val="clear" w:color="auto" w:fill="D9D9D9"/>
          </w:tcPr>
          <w:p w:rsidR="00D75B53" w:rsidRPr="00D75B53" w:rsidRDefault="00D75B53" w:rsidP="007C4970">
            <w:pPr>
              <w:ind w:right="134"/>
              <w:jc w:val="center"/>
              <w:rPr>
                <w:rFonts w:cs="Arial"/>
                <w:b/>
                <w:sz w:val="22"/>
                <w:szCs w:val="22"/>
              </w:rPr>
            </w:pPr>
            <w:r w:rsidRPr="00D75B53">
              <w:rPr>
                <w:b/>
                <w:sz w:val="22"/>
                <w:szCs w:val="22"/>
              </w:rPr>
              <w:t>Titoli ed Esperienze lavorative</w:t>
            </w:r>
          </w:p>
        </w:tc>
        <w:tc>
          <w:tcPr>
            <w:tcW w:w="3557" w:type="dxa"/>
            <w:gridSpan w:val="2"/>
            <w:shd w:val="clear" w:color="auto" w:fill="D9D9D9"/>
          </w:tcPr>
          <w:p w:rsidR="00D75B53" w:rsidRPr="00D75B53" w:rsidRDefault="00D75B53" w:rsidP="007C4970">
            <w:pPr>
              <w:ind w:right="134"/>
              <w:jc w:val="center"/>
              <w:rPr>
                <w:rFonts w:cs="Arial"/>
                <w:b/>
                <w:sz w:val="22"/>
                <w:szCs w:val="22"/>
              </w:rPr>
            </w:pPr>
            <w:r w:rsidRPr="00D75B53">
              <w:rPr>
                <w:b/>
                <w:sz w:val="22"/>
                <w:szCs w:val="22"/>
              </w:rPr>
              <w:t>Valutazione</w:t>
            </w:r>
          </w:p>
        </w:tc>
        <w:tc>
          <w:tcPr>
            <w:tcW w:w="1559" w:type="dxa"/>
            <w:shd w:val="clear" w:color="auto" w:fill="D9D9D9"/>
          </w:tcPr>
          <w:p w:rsidR="00D75B53" w:rsidRPr="00D75B53" w:rsidRDefault="00D75B53" w:rsidP="00D75B53">
            <w:pPr>
              <w:jc w:val="center"/>
              <w:rPr>
                <w:b/>
                <w:sz w:val="22"/>
                <w:szCs w:val="22"/>
              </w:rPr>
            </w:pPr>
            <w:r w:rsidRPr="00D75B53">
              <w:rPr>
                <w:b/>
                <w:sz w:val="22"/>
                <w:szCs w:val="22"/>
              </w:rPr>
              <w:t>Attribuitisi dal candidato</w:t>
            </w:r>
          </w:p>
        </w:tc>
        <w:tc>
          <w:tcPr>
            <w:tcW w:w="1808" w:type="dxa"/>
            <w:shd w:val="clear" w:color="auto" w:fill="D9D9D9"/>
          </w:tcPr>
          <w:p w:rsidR="00D75B53" w:rsidRPr="00D75B53" w:rsidRDefault="00D75B53" w:rsidP="00D75B53">
            <w:pPr>
              <w:jc w:val="center"/>
              <w:rPr>
                <w:b/>
                <w:sz w:val="22"/>
                <w:szCs w:val="22"/>
              </w:rPr>
            </w:pPr>
            <w:r w:rsidRPr="00D75B53">
              <w:rPr>
                <w:b/>
                <w:sz w:val="22"/>
                <w:szCs w:val="22"/>
              </w:rPr>
              <w:t>Assegnati dalla commissione</w:t>
            </w:r>
          </w:p>
        </w:tc>
      </w:tr>
      <w:tr w:rsidR="00D75B53" w:rsidRPr="00D75B53" w:rsidTr="00722259">
        <w:tc>
          <w:tcPr>
            <w:tcW w:w="3072" w:type="dxa"/>
            <w:vAlign w:val="center"/>
          </w:tcPr>
          <w:p w:rsidR="00D75B53" w:rsidRPr="00D75B53" w:rsidRDefault="00D75B53" w:rsidP="007C4970">
            <w:pPr>
              <w:ind w:right="134"/>
              <w:jc w:val="center"/>
              <w:rPr>
                <w:rFonts w:cs="Arial"/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>Docente del team digitale o animatore digitale:</w:t>
            </w:r>
          </w:p>
        </w:tc>
        <w:tc>
          <w:tcPr>
            <w:tcW w:w="2423" w:type="dxa"/>
            <w:vAlign w:val="center"/>
          </w:tcPr>
          <w:p w:rsidR="00D75B53" w:rsidRPr="00D75B53" w:rsidRDefault="00D75B53" w:rsidP="007C4970">
            <w:pPr>
              <w:jc w:val="center"/>
              <w:rPr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>Punti 6 per ogni anno</w:t>
            </w:r>
          </w:p>
        </w:tc>
        <w:tc>
          <w:tcPr>
            <w:tcW w:w="1134" w:type="dxa"/>
            <w:vAlign w:val="center"/>
          </w:tcPr>
          <w:p w:rsidR="00D75B53" w:rsidRPr="00D75B53" w:rsidRDefault="00D75B53" w:rsidP="007C4970">
            <w:pPr>
              <w:jc w:val="center"/>
              <w:rPr>
                <w:sz w:val="22"/>
                <w:szCs w:val="22"/>
              </w:rPr>
            </w:pPr>
            <w:proofErr w:type="spellStart"/>
            <w:r w:rsidRPr="00D75B53">
              <w:rPr>
                <w:sz w:val="22"/>
                <w:szCs w:val="22"/>
              </w:rPr>
              <w:t>Max</w:t>
            </w:r>
            <w:proofErr w:type="spellEnd"/>
            <w:r w:rsidRPr="00D75B53">
              <w:rPr>
                <w:sz w:val="22"/>
                <w:szCs w:val="22"/>
              </w:rPr>
              <w:t xml:space="preserve"> 20</w:t>
            </w:r>
          </w:p>
        </w:tc>
        <w:tc>
          <w:tcPr>
            <w:tcW w:w="1559" w:type="dxa"/>
          </w:tcPr>
          <w:p w:rsidR="00D75B53" w:rsidRPr="00D75B53" w:rsidRDefault="00D75B53" w:rsidP="007C49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D75B53" w:rsidRPr="00D75B53" w:rsidRDefault="00D75B53" w:rsidP="007C4970">
            <w:pPr>
              <w:jc w:val="center"/>
              <w:rPr>
                <w:sz w:val="22"/>
                <w:szCs w:val="22"/>
              </w:rPr>
            </w:pPr>
          </w:p>
        </w:tc>
      </w:tr>
      <w:tr w:rsidR="00D75B53" w:rsidRPr="00D75B53" w:rsidTr="00722259">
        <w:tc>
          <w:tcPr>
            <w:tcW w:w="3072" w:type="dxa"/>
            <w:vAlign w:val="center"/>
          </w:tcPr>
          <w:p w:rsidR="00D75B53" w:rsidRPr="00D75B53" w:rsidRDefault="00D75B53" w:rsidP="007C4970">
            <w:pPr>
              <w:ind w:right="134"/>
              <w:jc w:val="center"/>
              <w:rPr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>Pregressa esperienza come progettista o gestore di reti</w:t>
            </w:r>
          </w:p>
          <w:p w:rsidR="00D75B53" w:rsidRPr="00D75B53" w:rsidRDefault="00D75B53" w:rsidP="007C4970">
            <w:pPr>
              <w:ind w:right="134"/>
              <w:jc w:val="center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center"/>
              <w:rPr>
                <w:rFonts w:cs="Arial"/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>Pregressa esperienza nella gestione di progetto PON</w:t>
            </w:r>
          </w:p>
        </w:tc>
        <w:tc>
          <w:tcPr>
            <w:tcW w:w="2423" w:type="dxa"/>
            <w:vAlign w:val="center"/>
          </w:tcPr>
          <w:p w:rsidR="00D75B53" w:rsidRPr="00D75B53" w:rsidRDefault="00D75B53" w:rsidP="007C4970">
            <w:pPr>
              <w:ind w:right="134"/>
              <w:jc w:val="center"/>
              <w:rPr>
                <w:rFonts w:cs="Arial"/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>Punti 10 per ogni attività</w:t>
            </w:r>
          </w:p>
        </w:tc>
        <w:tc>
          <w:tcPr>
            <w:tcW w:w="1134" w:type="dxa"/>
            <w:vAlign w:val="center"/>
          </w:tcPr>
          <w:p w:rsidR="00D75B53" w:rsidRPr="00D75B53" w:rsidRDefault="00D75B53" w:rsidP="007C4970">
            <w:pPr>
              <w:ind w:right="134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D75B53">
              <w:rPr>
                <w:sz w:val="22"/>
                <w:szCs w:val="22"/>
              </w:rPr>
              <w:t>Max</w:t>
            </w:r>
            <w:proofErr w:type="spellEnd"/>
            <w:r w:rsidRPr="00D75B53">
              <w:rPr>
                <w:sz w:val="22"/>
                <w:szCs w:val="22"/>
              </w:rPr>
              <w:t xml:space="preserve"> 50</w:t>
            </w:r>
          </w:p>
        </w:tc>
        <w:tc>
          <w:tcPr>
            <w:tcW w:w="1559" w:type="dxa"/>
          </w:tcPr>
          <w:p w:rsidR="00D75B53" w:rsidRPr="00D75B53" w:rsidRDefault="00D75B53" w:rsidP="007C4970">
            <w:pPr>
              <w:ind w:right="134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D75B53" w:rsidRPr="00D75B53" w:rsidRDefault="00D75B53" w:rsidP="007C4970">
            <w:pPr>
              <w:ind w:right="134"/>
              <w:jc w:val="center"/>
              <w:rPr>
                <w:sz w:val="22"/>
                <w:szCs w:val="22"/>
              </w:rPr>
            </w:pPr>
          </w:p>
        </w:tc>
      </w:tr>
      <w:tr w:rsidR="00D75B53" w:rsidRPr="00D75B53" w:rsidTr="00722259">
        <w:tc>
          <w:tcPr>
            <w:tcW w:w="3072" w:type="dxa"/>
          </w:tcPr>
          <w:p w:rsidR="00D75B53" w:rsidRPr="00D75B53" w:rsidRDefault="00D75B53" w:rsidP="000409EA">
            <w:pPr>
              <w:ind w:right="134"/>
              <w:jc w:val="center"/>
              <w:rPr>
                <w:sz w:val="22"/>
                <w:szCs w:val="22"/>
              </w:rPr>
            </w:pPr>
            <w:r w:rsidRPr="00D75B53">
              <w:rPr>
                <w:b/>
                <w:sz w:val="22"/>
                <w:szCs w:val="22"/>
              </w:rPr>
              <w:t>Conoscenza dei sistemi informatici</w:t>
            </w: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 xml:space="preserve">Partecipazione a corsi di formazione attinenti la didattica in ambito matematico/informatico </w:t>
            </w: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  <w:lang w:val="en-GB"/>
              </w:rPr>
            </w:pPr>
            <w:r w:rsidRPr="00D75B53">
              <w:rPr>
                <w:sz w:val="22"/>
                <w:szCs w:val="22"/>
                <w:lang w:val="en-GB"/>
              </w:rPr>
              <w:t xml:space="preserve">EIPASS (7 moduli) ECDL CORE (7 moduli) IC3 global standard 3 </w:t>
            </w: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  <w:lang w:val="en-GB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 xml:space="preserve">Altre certificazioni informatiche diverse dalle precedenti </w:t>
            </w: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rFonts w:cs="Arial"/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>Partecipazione a corsi di formazione sulle nuove tecnologie</w:t>
            </w:r>
          </w:p>
        </w:tc>
        <w:tc>
          <w:tcPr>
            <w:tcW w:w="2423" w:type="dxa"/>
          </w:tcPr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 xml:space="preserve">Punti 1 per ogni corso </w:t>
            </w:r>
            <w:proofErr w:type="spellStart"/>
            <w:r w:rsidRPr="00D75B53">
              <w:rPr>
                <w:sz w:val="22"/>
                <w:szCs w:val="22"/>
              </w:rPr>
              <w:t>max</w:t>
            </w:r>
            <w:proofErr w:type="spellEnd"/>
            <w:r w:rsidRPr="00D75B53">
              <w:rPr>
                <w:sz w:val="22"/>
                <w:szCs w:val="22"/>
              </w:rPr>
              <w:t xml:space="preserve"> p.3 </w:t>
            </w:r>
          </w:p>
          <w:p w:rsid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722259" w:rsidRDefault="00722259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722259" w:rsidRPr="00D75B53" w:rsidRDefault="00722259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 xml:space="preserve">Punti 1 per ogni certificazione </w:t>
            </w:r>
            <w:proofErr w:type="spellStart"/>
            <w:r w:rsidRPr="00D75B53">
              <w:rPr>
                <w:sz w:val="22"/>
                <w:szCs w:val="22"/>
              </w:rPr>
              <w:t>max</w:t>
            </w:r>
            <w:proofErr w:type="spellEnd"/>
            <w:r w:rsidRPr="00D75B53">
              <w:rPr>
                <w:sz w:val="22"/>
                <w:szCs w:val="22"/>
              </w:rPr>
              <w:t xml:space="preserve"> p.2 </w:t>
            </w:r>
          </w:p>
          <w:p w:rsid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722259" w:rsidRPr="00D75B53" w:rsidRDefault="00722259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 xml:space="preserve">Punti 1 per ogni certificazione </w:t>
            </w:r>
            <w:proofErr w:type="spellStart"/>
            <w:r w:rsidRPr="00D75B53">
              <w:rPr>
                <w:sz w:val="22"/>
                <w:szCs w:val="22"/>
              </w:rPr>
              <w:t>max</w:t>
            </w:r>
            <w:proofErr w:type="spellEnd"/>
            <w:r w:rsidRPr="00D75B53">
              <w:rPr>
                <w:sz w:val="22"/>
                <w:szCs w:val="22"/>
              </w:rPr>
              <w:t xml:space="preserve"> p.2 </w:t>
            </w:r>
          </w:p>
          <w:p w:rsidR="00D75B53" w:rsidRDefault="00D75B53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722259" w:rsidRPr="00D75B53" w:rsidRDefault="00722259" w:rsidP="007C4970">
            <w:pPr>
              <w:ind w:right="134"/>
              <w:jc w:val="both"/>
              <w:rPr>
                <w:sz w:val="22"/>
                <w:szCs w:val="22"/>
              </w:rPr>
            </w:pPr>
          </w:p>
          <w:p w:rsidR="00D75B53" w:rsidRPr="00D75B53" w:rsidRDefault="00D75B53" w:rsidP="007C4970">
            <w:pPr>
              <w:ind w:right="134"/>
              <w:jc w:val="both"/>
              <w:rPr>
                <w:rFonts w:cs="Arial"/>
                <w:sz w:val="22"/>
                <w:szCs w:val="22"/>
              </w:rPr>
            </w:pPr>
            <w:r w:rsidRPr="00D75B53">
              <w:rPr>
                <w:sz w:val="22"/>
                <w:szCs w:val="22"/>
              </w:rPr>
              <w:t xml:space="preserve">Punti 1 per ogni corso </w:t>
            </w:r>
            <w:proofErr w:type="spellStart"/>
            <w:r w:rsidRPr="00D75B53">
              <w:rPr>
                <w:sz w:val="22"/>
                <w:szCs w:val="22"/>
              </w:rPr>
              <w:t>max</w:t>
            </w:r>
            <w:proofErr w:type="spellEnd"/>
            <w:r w:rsidRPr="00D75B53">
              <w:rPr>
                <w:sz w:val="22"/>
                <w:szCs w:val="22"/>
              </w:rPr>
              <w:t xml:space="preserve"> p.3</w:t>
            </w:r>
          </w:p>
        </w:tc>
        <w:tc>
          <w:tcPr>
            <w:tcW w:w="1134" w:type="dxa"/>
            <w:vAlign w:val="center"/>
          </w:tcPr>
          <w:p w:rsidR="00D75B53" w:rsidRPr="00D75B53" w:rsidRDefault="00D75B53" w:rsidP="007C4970">
            <w:pPr>
              <w:ind w:right="134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 w:rsidRPr="00D75B53">
              <w:rPr>
                <w:sz w:val="22"/>
                <w:szCs w:val="22"/>
              </w:rPr>
              <w:t>Max</w:t>
            </w:r>
            <w:proofErr w:type="spellEnd"/>
            <w:r w:rsidRPr="00D75B53">
              <w:rPr>
                <w:sz w:val="22"/>
                <w:szCs w:val="22"/>
              </w:rPr>
              <w:t xml:space="preserve"> 30</w:t>
            </w:r>
            <w:bookmarkStart w:id="0" w:name="_GoBack"/>
            <w:bookmarkEnd w:id="0"/>
          </w:p>
        </w:tc>
        <w:tc>
          <w:tcPr>
            <w:tcW w:w="1559" w:type="dxa"/>
          </w:tcPr>
          <w:p w:rsidR="00D75B53" w:rsidRPr="00D75B53" w:rsidRDefault="00D75B53" w:rsidP="007C4970">
            <w:pPr>
              <w:ind w:right="134"/>
              <w:jc w:val="center"/>
              <w:rPr>
                <w:sz w:val="22"/>
                <w:szCs w:val="22"/>
              </w:rPr>
            </w:pPr>
          </w:p>
        </w:tc>
        <w:tc>
          <w:tcPr>
            <w:tcW w:w="1808" w:type="dxa"/>
          </w:tcPr>
          <w:p w:rsidR="00D75B53" w:rsidRPr="00D75B53" w:rsidRDefault="00D75B53" w:rsidP="007C4970">
            <w:pPr>
              <w:ind w:right="134"/>
              <w:jc w:val="center"/>
              <w:rPr>
                <w:sz w:val="22"/>
                <w:szCs w:val="22"/>
              </w:rPr>
            </w:pPr>
          </w:p>
        </w:tc>
      </w:tr>
    </w:tbl>
    <w:p w:rsidR="00D75B53" w:rsidRPr="008D08C9" w:rsidRDefault="00D75B53" w:rsidP="00D12112">
      <w:pPr>
        <w:rPr>
          <w:rFonts w:eastAsia="Arial" w:cs="Arial"/>
          <w:b/>
          <w:bCs/>
        </w:rPr>
      </w:pPr>
    </w:p>
    <w:p w:rsidR="00D12112" w:rsidRPr="008D08C9" w:rsidRDefault="00D12112" w:rsidP="00D12112">
      <w:pPr>
        <w:rPr>
          <w:rFonts w:eastAsia="Arial" w:cs="Arial"/>
          <w:b/>
          <w:bCs/>
        </w:rPr>
      </w:pPr>
    </w:p>
    <w:p w:rsidR="00D12112" w:rsidRPr="008D08C9" w:rsidRDefault="00D12112" w:rsidP="00D12112">
      <w:pPr>
        <w:spacing w:before="9"/>
        <w:rPr>
          <w:rFonts w:eastAsia="Arial" w:cs="Arial"/>
          <w:b/>
          <w:bCs/>
          <w:sz w:val="29"/>
          <w:szCs w:val="29"/>
        </w:rPr>
      </w:pPr>
    </w:p>
    <w:p w:rsidR="00D12112" w:rsidRPr="00BE4783" w:rsidRDefault="00D12112" w:rsidP="00BE4783">
      <w:pPr>
        <w:pStyle w:val="Default"/>
        <w:widowControl w:val="0"/>
        <w:spacing w:after="58"/>
        <w:ind w:left="7371"/>
        <w:jc w:val="center"/>
        <w:rPr>
          <w:rFonts w:ascii="Times New Roman" w:hAnsi="Times New Roman" w:cs="Times New Roman"/>
        </w:rPr>
      </w:pPr>
      <w:r w:rsidRPr="00BE4783">
        <w:rPr>
          <w:rFonts w:ascii="Times New Roman" w:hAnsi="Times New Roman" w:cs="Times New Roman"/>
        </w:rPr>
        <w:t>Firma</w:t>
      </w:r>
    </w:p>
    <w:p w:rsidR="00D12112" w:rsidRPr="00BE4783" w:rsidRDefault="00D12112" w:rsidP="00BE4783">
      <w:pPr>
        <w:pStyle w:val="Default"/>
        <w:widowControl w:val="0"/>
        <w:spacing w:after="58"/>
        <w:jc w:val="both"/>
        <w:rPr>
          <w:rFonts w:ascii="Times New Roman" w:hAnsi="Times New Roman" w:cs="Times New Roman"/>
        </w:rPr>
      </w:pPr>
    </w:p>
    <w:p w:rsidR="00D12112" w:rsidRPr="008D08C9" w:rsidRDefault="00D12112" w:rsidP="00D12112">
      <w:pPr>
        <w:spacing w:before="11"/>
        <w:rPr>
          <w:rFonts w:eastAsia="Calibri" w:cs="Calibri"/>
          <w:sz w:val="18"/>
          <w:szCs w:val="18"/>
        </w:rPr>
      </w:pPr>
    </w:p>
    <w:p w:rsidR="00D12112" w:rsidRDefault="00D12112" w:rsidP="00D12112">
      <w:pPr>
        <w:spacing w:line="20" w:lineRule="exact"/>
        <w:ind w:left="7606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1400810" cy="9525"/>
                <wp:effectExtent l="3810" t="8255" r="5080" b="127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810" cy="9525"/>
                          <a:chOff x="0" y="0"/>
                          <a:chExt cx="2206" cy="15"/>
                        </a:xfrm>
                      </wpg:grpSpPr>
                      <wpg:grpSp>
                        <wpg:cNvPr id="2" name="Group 4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2192" cy="2"/>
                            <a:chOff x="7" y="7"/>
                            <a:chExt cx="2192" cy="2"/>
                          </a:xfrm>
                        </wpg:grpSpPr>
                        <wps:wsp>
                          <wps:cNvPr id="3" name="Freeform 5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2192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2192"/>
                                <a:gd name="T2" fmla="+- 0 2199 7"/>
                                <a:gd name="T3" fmla="*/ T2 w 219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92">
                                  <a:moveTo>
                                    <a:pt x="0" y="0"/>
                                  </a:moveTo>
                                  <a:lnTo>
                                    <a:pt x="2192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1" o:spid="_x0000_s1026" style="width:110.3pt;height:.75pt;mso-position-horizontal-relative:char;mso-position-vertical-relative:line" coordsize="2206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">
                <v:group id="Group 4" o:spid="_x0000_s1027" style="position:absolute;left:7;top:7;width:2192;height:2" coordorigin="7,7" coordsize="219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5" o:spid="_x0000_s1028" style="position:absolute;left:7;top:7;width:2192;height:2;visibility:visible;mso-wrap-style:square;v-text-anchor:top" coordsize="219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x5+MIA&#10;AADaAAAADwAAAGRycy9kb3ducmV2LnhtbESPX2vCQBDE3wt+h2MF3+pFLUVST9HWUl9rhfq4za1J&#10;aG4v5DZ/+u09QejjMDO/YVabwVWqoyaUng3Mpgko4szbknMDp6/3xyWoIMgWK89k4I8CbNajhxWm&#10;1vf8Sd1RchUhHFI0UIjUqdYhK8hhmPqaOHoX3ziUKJtc2wb7CHeVnifJs3ZYclwosKbXgrLfY+sM&#10;9G9P572XD2nnl263b3+q7zPOjJmMh+0LKKFB/sP39sEaWMDtSrwBen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DHn4wgAAANoAAAAPAAAAAAAAAAAAAAAAAJgCAABkcnMvZG93&#10;bnJldi54bWxQSwUGAAAAAAQABAD1AAAAhwMAAAAA&#10;" path="m,l2192,e" filled="f" strokeweight=".25292mm">
                    <v:path arrowok="t" o:connecttype="custom" o:connectlocs="0,0;2192,0" o:connectangles="0,0"/>
                  </v:shape>
                </v:group>
                <w10:anchorlock/>
              </v:group>
            </w:pict>
          </mc:Fallback>
        </mc:AlternateContent>
      </w:r>
    </w:p>
    <w:p w:rsidR="00C726D3" w:rsidRDefault="00C726D3" w:rsidP="00C726D3">
      <w:pPr>
        <w:pStyle w:val="Default"/>
        <w:spacing w:after="58"/>
        <w:jc w:val="both"/>
        <w:rPr>
          <w:rFonts w:ascii="Times New Roman" w:hAnsi="Times New Roman" w:cs="Times New Roman"/>
        </w:rPr>
      </w:pPr>
    </w:p>
    <w:p w:rsidR="00C726D3" w:rsidRDefault="00C726D3" w:rsidP="00C726D3">
      <w:pPr>
        <w:pStyle w:val="Default"/>
        <w:spacing w:after="58"/>
        <w:jc w:val="both"/>
        <w:rPr>
          <w:rFonts w:ascii="Times New Roman" w:hAnsi="Times New Roman" w:cs="Times New Roman"/>
        </w:rPr>
      </w:pPr>
    </w:p>
    <w:p w:rsidR="00C726D3" w:rsidRPr="00C726D3" w:rsidRDefault="00C726D3" w:rsidP="00C726D3">
      <w:pPr>
        <w:pStyle w:val="Default"/>
        <w:spacing w:after="58"/>
        <w:ind w:left="6237"/>
        <w:jc w:val="center"/>
        <w:rPr>
          <w:rFonts w:ascii="Times New Roman" w:hAnsi="Times New Roman" w:cs="Times New Roman"/>
        </w:rPr>
      </w:pPr>
    </w:p>
    <w:sectPr w:rsidR="00C726D3" w:rsidRPr="00C726D3" w:rsidSect="00C726D3">
      <w:footerReference w:type="even" r:id="rId10"/>
      <w:footerReference w:type="default" r:id="rId11"/>
      <w:pgSz w:w="11907" w:h="16839" w:code="9"/>
      <w:pgMar w:top="568" w:right="1134" w:bottom="568" w:left="993" w:header="567" w:footer="78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3F" w:rsidRDefault="00BB433F">
      <w:r>
        <w:separator/>
      </w:r>
    </w:p>
  </w:endnote>
  <w:endnote w:type="continuationSeparator" w:id="0">
    <w:p w:rsidR="00BB433F" w:rsidRDefault="00BB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6612603"/>
      <w:docPartObj>
        <w:docPartGallery w:val="Page Numbers (Bottom of Page)"/>
        <w:docPartUnique/>
      </w:docPartObj>
    </w:sdtPr>
    <w:sdtEndPr/>
    <w:sdtContent>
      <w:p w:rsidR="00BE4783" w:rsidRDefault="00BE478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259">
          <w:rPr>
            <w:noProof/>
          </w:rPr>
          <w:t>1</w:t>
        </w:r>
        <w:r>
          <w:fldChar w:fldCharType="end"/>
        </w:r>
      </w:p>
    </w:sdtContent>
  </w:sdt>
  <w:p w:rsidR="00BE4783" w:rsidRDefault="00BE47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8D" w:rsidRDefault="008B42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B428D" w:rsidRDefault="008B428D">
    <w:pPr>
      <w:pStyle w:val="Pidipagina"/>
    </w:pPr>
  </w:p>
  <w:p w:rsidR="008B428D" w:rsidRDefault="008B428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428D" w:rsidRDefault="008B428D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22259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8B428D" w:rsidRDefault="008B428D">
    <w:pPr>
      <w:pStyle w:val="Pidipagina"/>
    </w:pPr>
  </w:p>
  <w:p w:rsidR="008B428D" w:rsidRDefault="008B42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3F" w:rsidRDefault="00BB433F">
      <w:r>
        <w:separator/>
      </w:r>
    </w:p>
  </w:footnote>
  <w:footnote w:type="continuationSeparator" w:id="0">
    <w:p w:rsidR="00BB433F" w:rsidRDefault="00BB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·"/>
      <w:lvlJc w:val="left"/>
      <w:pPr>
        <w:tabs>
          <w:tab w:val="num" w:pos="6031"/>
        </w:tabs>
        <w:ind w:left="6031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236041A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5">
    <w:nsid w:val="04834A47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56A7133"/>
    <w:multiLevelType w:val="hybridMultilevel"/>
    <w:tmpl w:val="FB42980E"/>
    <w:lvl w:ilvl="0" w:tplc="CB4E180E">
      <w:start w:val="1"/>
      <w:numFmt w:val="bullet"/>
      <w:lvlText w:val="-"/>
      <w:lvlJc w:val="left"/>
      <w:pPr>
        <w:ind w:left="826" w:hanging="360"/>
      </w:pPr>
      <w:rPr>
        <w:rFonts w:ascii="Arial" w:eastAsia="Arial" w:hAnsi="Arial" w:hint="default"/>
        <w:w w:val="100"/>
        <w:sz w:val="16"/>
        <w:szCs w:val="16"/>
      </w:rPr>
    </w:lvl>
    <w:lvl w:ilvl="1" w:tplc="5A2263C4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EB28E078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E42C25F8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 w:tplc="E9445BF2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D72413D8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  <w:lvl w:ilvl="6" w:tplc="CC52E5D8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7" w:tplc="170434D6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8" w:tplc="5C3A6F24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</w:abstractNum>
  <w:abstractNum w:abstractNumId="7">
    <w:nsid w:val="05B40B2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8">
    <w:nsid w:val="06145D17"/>
    <w:multiLevelType w:val="hybridMultilevel"/>
    <w:tmpl w:val="FD10D578"/>
    <w:lvl w:ilvl="0" w:tplc="D304BDC8">
      <w:start w:val="1"/>
      <w:numFmt w:val="decimal"/>
      <w:lvlText w:val="%1)"/>
      <w:lvlJc w:val="left"/>
      <w:pPr>
        <w:ind w:left="883" w:hanging="348"/>
      </w:pPr>
      <w:rPr>
        <w:rFonts w:ascii="Arial" w:eastAsia="Arial" w:hAnsi="Arial" w:cs="Arial" w:hint="default"/>
        <w:w w:val="91"/>
        <w:sz w:val="24"/>
        <w:szCs w:val="24"/>
        <w:lang w:val="it-IT" w:eastAsia="it-IT" w:bidi="it-IT"/>
      </w:rPr>
    </w:lvl>
    <w:lvl w:ilvl="1" w:tplc="1C1E1E6E">
      <w:numFmt w:val="bullet"/>
      <w:lvlText w:val="•"/>
      <w:lvlJc w:val="left"/>
      <w:pPr>
        <w:ind w:left="1836" w:hanging="348"/>
      </w:pPr>
      <w:rPr>
        <w:rFonts w:hint="default"/>
        <w:lang w:val="it-IT" w:eastAsia="it-IT" w:bidi="it-IT"/>
      </w:rPr>
    </w:lvl>
    <w:lvl w:ilvl="2" w:tplc="C0180880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696A7446">
      <w:numFmt w:val="bullet"/>
      <w:lvlText w:val="•"/>
      <w:lvlJc w:val="left"/>
      <w:pPr>
        <w:ind w:left="3749" w:hanging="348"/>
      </w:pPr>
      <w:rPr>
        <w:rFonts w:hint="default"/>
        <w:lang w:val="it-IT" w:eastAsia="it-IT" w:bidi="it-IT"/>
      </w:rPr>
    </w:lvl>
    <w:lvl w:ilvl="4" w:tplc="30B4D4A0">
      <w:numFmt w:val="bullet"/>
      <w:lvlText w:val="•"/>
      <w:lvlJc w:val="left"/>
      <w:pPr>
        <w:ind w:left="4706" w:hanging="348"/>
      </w:pPr>
      <w:rPr>
        <w:rFonts w:hint="default"/>
        <w:lang w:val="it-IT" w:eastAsia="it-IT" w:bidi="it-IT"/>
      </w:rPr>
    </w:lvl>
    <w:lvl w:ilvl="5" w:tplc="79CE6458">
      <w:numFmt w:val="bullet"/>
      <w:lvlText w:val="•"/>
      <w:lvlJc w:val="left"/>
      <w:pPr>
        <w:ind w:left="5663" w:hanging="348"/>
      </w:pPr>
      <w:rPr>
        <w:rFonts w:hint="default"/>
        <w:lang w:val="it-IT" w:eastAsia="it-IT" w:bidi="it-IT"/>
      </w:rPr>
    </w:lvl>
    <w:lvl w:ilvl="6" w:tplc="E93A0F4A">
      <w:numFmt w:val="bullet"/>
      <w:lvlText w:val="•"/>
      <w:lvlJc w:val="left"/>
      <w:pPr>
        <w:ind w:left="6619" w:hanging="348"/>
      </w:pPr>
      <w:rPr>
        <w:rFonts w:hint="default"/>
        <w:lang w:val="it-IT" w:eastAsia="it-IT" w:bidi="it-IT"/>
      </w:rPr>
    </w:lvl>
    <w:lvl w:ilvl="7" w:tplc="10F60CB2">
      <w:numFmt w:val="bullet"/>
      <w:lvlText w:val="•"/>
      <w:lvlJc w:val="left"/>
      <w:pPr>
        <w:ind w:left="7576" w:hanging="348"/>
      </w:pPr>
      <w:rPr>
        <w:rFonts w:hint="default"/>
        <w:lang w:val="it-IT" w:eastAsia="it-IT" w:bidi="it-IT"/>
      </w:rPr>
    </w:lvl>
    <w:lvl w:ilvl="8" w:tplc="77D6C618">
      <w:numFmt w:val="bullet"/>
      <w:lvlText w:val="•"/>
      <w:lvlJc w:val="left"/>
      <w:pPr>
        <w:ind w:left="8533" w:hanging="348"/>
      </w:pPr>
      <w:rPr>
        <w:rFonts w:hint="default"/>
        <w:lang w:val="it-IT" w:eastAsia="it-IT" w:bidi="it-IT"/>
      </w:rPr>
    </w:lvl>
  </w:abstractNum>
  <w:abstractNum w:abstractNumId="9">
    <w:nsid w:val="116D3D31"/>
    <w:multiLevelType w:val="hybridMultilevel"/>
    <w:tmpl w:val="8EF6EBA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49D6E92"/>
    <w:multiLevelType w:val="hybridMultilevel"/>
    <w:tmpl w:val="6CFEEF8E"/>
    <w:lvl w:ilvl="0" w:tplc="E294CE22">
      <w:start w:val="14"/>
      <w:numFmt w:val="lowerLetter"/>
      <w:lvlText w:val="%1."/>
      <w:lvlJc w:val="left"/>
      <w:pPr>
        <w:ind w:left="341" w:hanging="199"/>
        <w:jc w:val="left"/>
      </w:pPr>
      <w:rPr>
        <w:rFonts w:ascii="Times New Roman" w:eastAsia="Times New Roman" w:hAnsi="Times New Roman" w:hint="default"/>
        <w:spacing w:val="-2"/>
        <w:w w:val="99"/>
        <w:sz w:val="20"/>
        <w:szCs w:val="20"/>
      </w:rPr>
    </w:lvl>
    <w:lvl w:ilvl="1" w:tplc="A694F000">
      <w:start w:val="1"/>
      <w:numFmt w:val="decimal"/>
      <w:lvlText w:val="%2."/>
      <w:lvlJc w:val="left"/>
      <w:pPr>
        <w:ind w:left="344" w:hanging="202"/>
        <w:jc w:val="left"/>
      </w:pPr>
      <w:rPr>
        <w:rFonts w:ascii="Times New Roman" w:eastAsia="Times New Roman" w:hAnsi="Times New Roman" w:hint="default"/>
        <w:b/>
        <w:bCs/>
        <w:spacing w:val="1"/>
        <w:w w:val="99"/>
        <w:sz w:val="20"/>
        <w:szCs w:val="20"/>
      </w:rPr>
    </w:lvl>
    <w:lvl w:ilvl="2" w:tplc="DC041B08">
      <w:start w:val="1"/>
      <w:numFmt w:val="bullet"/>
      <w:lvlText w:val="•"/>
      <w:lvlJc w:val="left"/>
      <w:pPr>
        <w:ind w:left="2890" w:hanging="202"/>
      </w:pPr>
      <w:rPr>
        <w:rFonts w:hint="default"/>
      </w:rPr>
    </w:lvl>
    <w:lvl w:ilvl="3" w:tplc="4C92DA66">
      <w:start w:val="1"/>
      <w:numFmt w:val="bullet"/>
      <w:lvlText w:val="•"/>
      <w:lvlJc w:val="left"/>
      <w:pPr>
        <w:ind w:left="3771" w:hanging="202"/>
      </w:pPr>
      <w:rPr>
        <w:rFonts w:hint="default"/>
      </w:rPr>
    </w:lvl>
    <w:lvl w:ilvl="4" w:tplc="0A26A57A">
      <w:start w:val="1"/>
      <w:numFmt w:val="bullet"/>
      <w:lvlText w:val="•"/>
      <w:lvlJc w:val="left"/>
      <w:pPr>
        <w:ind w:left="4652" w:hanging="202"/>
      </w:pPr>
      <w:rPr>
        <w:rFonts w:hint="default"/>
      </w:rPr>
    </w:lvl>
    <w:lvl w:ilvl="5" w:tplc="C9F66824">
      <w:start w:val="1"/>
      <w:numFmt w:val="bullet"/>
      <w:lvlText w:val="•"/>
      <w:lvlJc w:val="left"/>
      <w:pPr>
        <w:ind w:left="5532" w:hanging="202"/>
      </w:pPr>
      <w:rPr>
        <w:rFonts w:hint="default"/>
      </w:rPr>
    </w:lvl>
    <w:lvl w:ilvl="6" w:tplc="CD7CCC06">
      <w:start w:val="1"/>
      <w:numFmt w:val="bullet"/>
      <w:lvlText w:val="•"/>
      <w:lvlJc w:val="left"/>
      <w:pPr>
        <w:ind w:left="6413" w:hanging="202"/>
      </w:pPr>
      <w:rPr>
        <w:rFonts w:hint="default"/>
      </w:rPr>
    </w:lvl>
    <w:lvl w:ilvl="7" w:tplc="76A62A0E">
      <w:start w:val="1"/>
      <w:numFmt w:val="bullet"/>
      <w:lvlText w:val="•"/>
      <w:lvlJc w:val="left"/>
      <w:pPr>
        <w:ind w:left="7294" w:hanging="202"/>
      </w:pPr>
      <w:rPr>
        <w:rFonts w:hint="default"/>
      </w:rPr>
    </w:lvl>
    <w:lvl w:ilvl="8" w:tplc="B0AAFF5A">
      <w:start w:val="1"/>
      <w:numFmt w:val="bullet"/>
      <w:lvlText w:val="•"/>
      <w:lvlJc w:val="left"/>
      <w:pPr>
        <w:ind w:left="8174" w:hanging="202"/>
      </w:pPr>
      <w:rPr>
        <w:rFonts w:hint="default"/>
      </w:rPr>
    </w:lvl>
  </w:abstractNum>
  <w:abstractNum w:abstractNumId="11">
    <w:nsid w:val="18C5732C"/>
    <w:multiLevelType w:val="hybridMultilevel"/>
    <w:tmpl w:val="511E44CA"/>
    <w:lvl w:ilvl="0" w:tplc="83F252A8">
      <w:start w:val="1"/>
      <w:numFmt w:val="bullet"/>
      <w:lvlText w:val="-"/>
      <w:lvlJc w:val="left"/>
      <w:pPr>
        <w:ind w:left="823" w:hanging="360"/>
      </w:pPr>
      <w:rPr>
        <w:rFonts w:ascii="Arial" w:eastAsia="Arial" w:hAnsi="Arial" w:hint="default"/>
        <w:w w:val="100"/>
        <w:sz w:val="16"/>
        <w:szCs w:val="16"/>
      </w:rPr>
    </w:lvl>
    <w:lvl w:ilvl="1" w:tplc="7BD4E5F0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2" w:tplc="E00828C0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CF101004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4" w:tplc="C540B82C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5" w:tplc="EC447A54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6" w:tplc="6D7A6ECA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7" w:tplc="BA6A0DB2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8" w:tplc="BFA223A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</w:abstractNum>
  <w:abstractNum w:abstractNumId="12">
    <w:nsid w:val="1F0D7895"/>
    <w:multiLevelType w:val="hybridMultilevel"/>
    <w:tmpl w:val="11C288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3814AE"/>
    <w:multiLevelType w:val="hybridMultilevel"/>
    <w:tmpl w:val="63E846EC"/>
    <w:lvl w:ilvl="0" w:tplc="69BAA1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306090"/>
    <w:multiLevelType w:val="hybridMultilevel"/>
    <w:tmpl w:val="731C9216"/>
    <w:lvl w:ilvl="0" w:tplc="BF12BB0C">
      <w:start w:val="1"/>
      <w:numFmt w:val="bullet"/>
      <w:lvlText w:val="-"/>
      <w:lvlJc w:val="left"/>
      <w:pPr>
        <w:ind w:left="826" w:hanging="360"/>
      </w:pPr>
      <w:rPr>
        <w:rFonts w:ascii="Arial" w:eastAsia="Arial" w:hAnsi="Arial" w:hint="default"/>
        <w:w w:val="100"/>
        <w:sz w:val="16"/>
        <w:szCs w:val="16"/>
      </w:rPr>
    </w:lvl>
    <w:lvl w:ilvl="1" w:tplc="638E995C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C2B8BFBA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C50A8D84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 w:tplc="90860A9A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12548CC0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  <w:lvl w:ilvl="6" w:tplc="3920FA14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7" w:tplc="8C14805A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8" w:tplc="9CF857C2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</w:abstractNum>
  <w:abstractNum w:abstractNumId="15">
    <w:nsid w:val="29F312C0"/>
    <w:multiLevelType w:val="hybridMultilevel"/>
    <w:tmpl w:val="17346876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64183B"/>
    <w:multiLevelType w:val="hybridMultilevel"/>
    <w:tmpl w:val="A9B0593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AE65881"/>
    <w:multiLevelType w:val="singleLevel"/>
    <w:tmpl w:val="7D8E1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0A00DAA"/>
    <w:multiLevelType w:val="hybridMultilevel"/>
    <w:tmpl w:val="7B2CAB68"/>
    <w:lvl w:ilvl="0" w:tplc="8B7EC5D8">
      <w:start w:val="1"/>
      <w:numFmt w:val="bullet"/>
      <w:lvlText w:val=""/>
      <w:lvlJc w:val="righ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78037A5"/>
    <w:multiLevelType w:val="hybridMultilevel"/>
    <w:tmpl w:val="0E06528A"/>
    <w:lvl w:ilvl="0" w:tplc="FA6A6860">
      <w:numFmt w:val="bullet"/>
      <w:lvlText w:val="-"/>
      <w:lvlJc w:val="left"/>
      <w:pPr>
        <w:ind w:left="260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59EDEEE">
      <w:numFmt w:val="bullet"/>
      <w:lvlText w:val="•"/>
      <w:lvlJc w:val="left"/>
      <w:pPr>
        <w:ind w:left="1432" w:hanging="118"/>
      </w:pPr>
    </w:lvl>
    <w:lvl w:ilvl="2" w:tplc="15A6CE6C">
      <w:numFmt w:val="bullet"/>
      <w:lvlText w:val="•"/>
      <w:lvlJc w:val="left"/>
      <w:pPr>
        <w:ind w:left="2404" w:hanging="118"/>
      </w:pPr>
    </w:lvl>
    <w:lvl w:ilvl="3" w:tplc="9A8C6AFA">
      <w:numFmt w:val="bullet"/>
      <w:lvlText w:val="•"/>
      <w:lvlJc w:val="left"/>
      <w:pPr>
        <w:ind w:left="3376" w:hanging="118"/>
      </w:pPr>
    </w:lvl>
    <w:lvl w:ilvl="4" w:tplc="8820D3B0">
      <w:numFmt w:val="bullet"/>
      <w:lvlText w:val="•"/>
      <w:lvlJc w:val="left"/>
      <w:pPr>
        <w:ind w:left="4348" w:hanging="118"/>
      </w:pPr>
    </w:lvl>
    <w:lvl w:ilvl="5" w:tplc="AB7AF9C8">
      <w:numFmt w:val="bullet"/>
      <w:lvlText w:val="•"/>
      <w:lvlJc w:val="left"/>
      <w:pPr>
        <w:ind w:left="5320" w:hanging="118"/>
      </w:pPr>
    </w:lvl>
    <w:lvl w:ilvl="6" w:tplc="02EA14B8">
      <w:numFmt w:val="bullet"/>
      <w:lvlText w:val="•"/>
      <w:lvlJc w:val="left"/>
      <w:pPr>
        <w:ind w:left="6292" w:hanging="118"/>
      </w:pPr>
    </w:lvl>
    <w:lvl w:ilvl="7" w:tplc="40AC98B6">
      <w:numFmt w:val="bullet"/>
      <w:lvlText w:val="•"/>
      <w:lvlJc w:val="left"/>
      <w:pPr>
        <w:ind w:left="7264" w:hanging="118"/>
      </w:pPr>
    </w:lvl>
    <w:lvl w:ilvl="8" w:tplc="1F44C328">
      <w:numFmt w:val="bullet"/>
      <w:lvlText w:val="•"/>
      <w:lvlJc w:val="left"/>
      <w:pPr>
        <w:ind w:left="8236" w:hanging="118"/>
      </w:pPr>
    </w:lvl>
  </w:abstractNum>
  <w:abstractNum w:abstractNumId="20">
    <w:nsid w:val="4CD70D1F"/>
    <w:multiLevelType w:val="hybridMultilevel"/>
    <w:tmpl w:val="29225BD8"/>
    <w:lvl w:ilvl="0" w:tplc="FA6A686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057F3A"/>
    <w:multiLevelType w:val="hybridMultilevel"/>
    <w:tmpl w:val="43C2DECC"/>
    <w:lvl w:ilvl="0" w:tplc="F214B088">
      <w:start w:val="1"/>
      <w:numFmt w:val="bullet"/>
      <w:lvlText w:val="-"/>
      <w:lvlJc w:val="left"/>
      <w:pPr>
        <w:ind w:left="823" w:hanging="360"/>
      </w:pPr>
      <w:rPr>
        <w:rFonts w:ascii="Arial" w:eastAsia="Arial" w:hAnsi="Arial" w:hint="default"/>
        <w:w w:val="100"/>
        <w:sz w:val="16"/>
        <w:szCs w:val="16"/>
      </w:rPr>
    </w:lvl>
    <w:lvl w:ilvl="1" w:tplc="CC648F38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2" w:tplc="DE589176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C62E6282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4" w:tplc="ACA01762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5" w:tplc="8640D538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6" w:tplc="8410DFBA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7" w:tplc="6C14D86C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8" w:tplc="2F5438EC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</w:abstractNum>
  <w:abstractNum w:abstractNumId="22">
    <w:nsid w:val="68722E8C"/>
    <w:multiLevelType w:val="hybridMultilevel"/>
    <w:tmpl w:val="EEF01FCA"/>
    <w:lvl w:ilvl="0" w:tplc="F72009AA">
      <w:start w:val="1"/>
      <w:numFmt w:val="bullet"/>
      <w:lvlText w:val="-"/>
      <w:lvlJc w:val="left"/>
      <w:pPr>
        <w:ind w:left="823" w:hanging="360"/>
      </w:pPr>
      <w:rPr>
        <w:rFonts w:ascii="Arial" w:eastAsia="Arial" w:hAnsi="Arial" w:hint="default"/>
        <w:w w:val="100"/>
        <w:sz w:val="16"/>
        <w:szCs w:val="16"/>
      </w:rPr>
    </w:lvl>
    <w:lvl w:ilvl="1" w:tplc="14C66C80">
      <w:start w:val="1"/>
      <w:numFmt w:val="bullet"/>
      <w:lvlText w:val="•"/>
      <w:lvlJc w:val="left"/>
      <w:pPr>
        <w:ind w:left="1159" w:hanging="360"/>
      </w:pPr>
      <w:rPr>
        <w:rFonts w:hint="default"/>
      </w:rPr>
    </w:lvl>
    <w:lvl w:ilvl="2" w:tplc="E0C81A18">
      <w:start w:val="1"/>
      <w:numFmt w:val="bullet"/>
      <w:lvlText w:val="•"/>
      <w:lvlJc w:val="left"/>
      <w:pPr>
        <w:ind w:left="1498" w:hanging="360"/>
      </w:pPr>
      <w:rPr>
        <w:rFonts w:hint="default"/>
      </w:rPr>
    </w:lvl>
    <w:lvl w:ilvl="3" w:tplc="74BE2EAC">
      <w:start w:val="1"/>
      <w:numFmt w:val="bullet"/>
      <w:lvlText w:val="•"/>
      <w:lvlJc w:val="left"/>
      <w:pPr>
        <w:ind w:left="1837" w:hanging="360"/>
      </w:pPr>
      <w:rPr>
        <w:rFonts w:hint="default"/>
      </w:rPr>
    </w:lvl>
    <w:lvl w:ilvl="4" w:tplc="DFBCB2CE">
      <w:start w:val="1"/>
      <w:numFmt w:val="bullet"/>
      <w:lvlText w:val="•"/>
      <w:lvlJc w:val="left"/>
      <w:pPr>
        <w:ind w:left="2176" w:hanging="360"/>
      </w:pPr>
      <w:rPr>
        <w:rFonts w:hint="default"/>
      </w:rPr>
    </w:lvl>
    <w:lvl w:ilvl="5" w:tplc="12E8CC48">
      <w:start w:val="1"/>
      <w:numFmt w:val="bullet"/>
      <w:lvlText w:val="•"/>
      <w:lvlJc w:val="left"/>
      <w:pPr>
        <w:ind w:left="2515" w:hanging="360"/>
      </w:pPr>
      <w:rPr>
        <w:rFonts w:hint="default"/>
      </w:rPr>
    </w:lvl>
    <w:lvl w:ilvl="6" w:tplc="8F286666">
      <w:start w:val="1"/>
      <w:numFmt w:val="bullet"/>
      <w:lvlText w:val="•"/>
      <w:lvlJc w:val="left"/>
      <w:pPr>
        <w:ind w:left="2854" w:hanging="360"/>
      </w:pPr>
      <w:rPr>
        <w:rFonts w:hint="default"/>
      </w:rPr>
    </w:lvl>
    <w:lvl w:ilvl="7" w:tplc="EC1A5A64">
      <w:start w:val="1"/>
      <w:numFmt w:val="bullet"/>
      <w:lvlText w:val="•"/>
      <w:lvlJc w:val="left"/>
      <w:pPr>
        <w:ind w:left="3193" w:hanging="360"/>
      </w:pPr>
      <w:rPr>
        <w:rFonts w:hint="default"/>
      </w:rPr>
    </w:lvl>
    <w:lvl w:ilvl="8" w:tplc="162CD794">
      <w:start w:val="1"/>
      <w:numFmt w:val="bullet"/>
      <w:lvlText w:val="•"/>
      <w:lvlJc w:val="left"/>
      <w:pPr>
        <w:ind w:left="3532" w:hanging="360"/>
      </w:pPr>
      <w:rPr>
        <w:rFonts w:hint="default"/>
      </w:rPr>
    </w:lvl>
  </w:abstractNum>
  <w:abstractNum w:abstractNumId="23">
    <w:nsid w:val="6E92361A"/>
    <w:multiLevelType w:val="hybridMultilevel"/>
    <w:tmpl w:val="97AAEC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6BF4AB0"/>
    <w:multiLevelType w:val="hybridMultilevel"/>
    <w:tmpl w:val="2DB6FFDC"/>
    <w:lvl w:ilvl="0" w:tplc="1E6EAC52">
      <w:start w:val="1"/>
      <w:numFmt w:val="bullet"/>
      <w:lvlText w:val="-"/>
      <w:lvlJc w:val="left"/>
      <w:pPr>
        <w:ind w:left="826" w:hanging="360"/>
      </w:pPr>
      <w:rPr>
        <w:rFonts w:ascii="Arial" w:eastAsia="Arial" w:hAnsi="Arial" w:hint="default"/>
        <w:w w:val="100"/>
        <w:sz w:val="16"/>
        <w:szCs w:val="16"/>
      </w:rPr>
    </w:lvl>
    <w:lvl w:ilvl="1" w:tplc="48486C6A">
      <w:start w:val="1"/>
      <w:numFmt w:val="bullet"/>
      <w:lvlText w:val="•"/>
      <w:lvlJc w:val="left"/>
      <w:pPr>
        <w:ind w:left="1442" w:hanging="360"/>
      </w:pPr>
      <w:rPr>
        <w:rFonts w:hint="default"/>
      </w:rPr>
    </w:lvl>
    <w:lvl w:ilvl="2" w:tplc="C1BA71F6">
      <w:start w:val="1"/>
      <w:numFmt w:val="bullet"/>
      <w:lvlText w:val="•"/>
      <w:lvlJc w:val="left"/>
      <w:pPr>
        <w:ind w:left="2065" w:hanging="360"/>
      </w:pPr>
      <w:rPr>
        <w:rFonts w:hint="default"/>
      </w:rPr>
    </w:lvl>
    <w:lvl w:ilvl="3" w:tplc="73E49704">
      <w:start w:val="1"/>
      <w:numFmt w:val="bullet"/>
      <w:lvlText w:val="•"/>
      <w:lvlJc w:val="left"/>
      <w:pPr>
        <w:ind w:left="2687" w:hanging="360"/>
      </w:pPr>
      <w:rPr>
        <w:rFonts w:hint="default"/>
      </w:rPr>
    </w:lvl>
    <w:lvl w:ilvl="4" w:tplc="224C2C9E">
      <w:start w:val="1"/>
      <w:numFmt w:val="bullet"/>
      <w:lvlText w:val="•"/>
      <w:lvlJc w:val="left"/>
      <w:pPr>
        <w:ind w:left="3310" w:hanging="360"/>
      </w:pPr>
      <w:rPr>
        <w:rFonts w:hint="default"/>
      </w:rPr>
    </w:lvl>
    <w:lvl w:ilvl="5" w:tplc="FC7488DC">
      <w:start w:val="1"/>
      <w:numFmt w:val="bullet"/>
      <w:lvlText w:val="•"/>
      <w:lvlJc w:val="left"/>
      <w:pPr>
        <w:ind w:left="3932" w:hanging="360"/>
      </w:pPr>
      <w:rPr>
        <w:rFonts w:hint="default"/>
      </w:rPr>
    </w:lvl>
    <w:lvl w:ilvl="6" w:tplc="DDCEB684">
      <w:start w:val="1"/>
      <w:numFmt w:val="bullet"/>
      <w:lvlText w:val="•"/>
      <w:lvlJc w:val="left"/>
      <w:pPr>
        <w:ind w:left="4555" w:hanging="360"/>
      </w:pPr>
      <w:rPr>
        <w:rFonts w:hint="default"/>
      </w:rPr>
    </w:lvl>
    <w:lvl w:ilvl="7" w:tplc="6308B108">
      <w:start w:val="1"/>
      <w:numFmt w:val="bullet"/>
      <w:lvlText w:val="•"/>
      <w:lvlJc w:val="left"/>
      <w:pPr>
        <w:ind w:left="5177" w:hanging="360"/>
      </w:pPr>
      <w:rPr>
        <w:rFonts w:hint="default"/>
      </w:rPr>
    </w:lvl>
    <w:lvl w:ilvl="8" w:tplc="327E72FA">
      <w:start w:val="1"/>
      <w:numFmt w:val="bullet"/>
      <w:lvlText w:val="•"/>
      <w:lvlJc w:val="left"/>
      <w:pPr>
        <w:ind w:left="5800" w:hanging="360"/>
      </w:pPr>
      <w:rPr>
        <w:rFonts w:hint="default"/>
      </w:rPr>
    </w:lvl>
  </w:abstractNum>
  <w:abstractNum w:abstractNumId="25">
    <w:nsid w:val="7DEA3FEE"/>
    <w:multiLevelType w:val="multilevel"/>
    <w:tmpl w:val="9640BAB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13"/>
  </w:num>
  <w:num w:numId="7">
    <w:abstractNumId w:val="9"/>
  </w:num>
  <w:num w:numId="8">
    <w:abstractNumId w:val="19"/>
  </w:num>
  <w:num w:numId="9">
    <w:abstractNumId w:val="12"/>
  </w:num>
  <w:num w:numId="10">
    <w:abstractNumId w:val="25"/>
  </w:num>
  <w:num w:numId="11">
    <w:abstractNumId w:val="17"/>
  </w:num>
  <w:num w:numId="12">
    <w:abstractNumId w:val="7"/>
  </w:num>
  <w:num w:numId="13">
    <w:abstractNumId w:val="8"/>
  </w:num>
  <w:num w:numId="14">
    <w:abstractNumId w:val="4"/>
  </w:num>
  <w:num w:numId="15">
    <w:abstractNumId w:val="18"/>
  </w:num>
  <w:num w:numId="16">
    <w:abstractNumId w:val="21"/>
  </w:num>
  <w:num w:numId="17">
    <w:abstractNumId w:val="11"/>
  </w:num>
  <w:num w:numId="18">
    <w:abstractNumId w:val="22"/>
  </w:num>
  <w:num w:numId="19">
    <w:abstractNumId w:val="24"/>
  </w:num>
  <w:num w:numId="20">
    <w:abstractNumId w:val="14"/>
  </w:num>
  <w:num w:numId="21">
    <w:abstractNumId w:val="6"/>
  </w:num>
  <w:num w:numId="22">
    <w:abstractNumId w:val="10"/>
  </w:num>
  <w:num w:numId="23">
    <w:abstractNumId w:val="3"/>
  </w:num>
  <w:num w:numId="24">
    <w:abstractNumId w:val="23"/>
  </w:num>
  <w:num w:numId="25">
    <w:abstractNumId w:val="20"/>
  </w:num>
  <w:num w:numId="2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06B"/>
    <w:rsid w:val="00010D73"/>
    <w:rsid w:val="0001314D"/>
    <w:rsid w:val="000133C4"/>
    <w:rsid w:val="0001443F"/>
    <w:rsid w:val="00016658"/>
    <w:rsid w:val="00021EB3"/>
    <w:rsid w:val="0003018C"/>
    <w:rsid w:val="000309DF"/>
    <w:rsid w:val="00034FD2"/>
    <w:rsid w:val="000371CE"/>
    <w:rsid w:val="000409EA"/>
    <w:rsid w:val="00046B4A"/>
    <w:rsid w:val="00047934"/>
    <w:rsid w:val="0005084A"/>
    <w:rsid w:val="00051A9E"/>
    <w:rsid w:val="00051CAE"/>
    <w:rsid w:val="00051E72"/>
    <w:rsid w:val="000534AD"/>
    <w:rsid w:val="000539ED"/>
    <w:rsid w:val="00053DE3"/>
    <w:rsid w:val="000564C9"/>
    <w:rsid w:val="00056833"/>
    <w:rsid w:val="00062E4A"/>
    <w:rsid w:val="000670A5"/>
    <w:rsid w:val="0007048C"/>
    <w:rsid w:val="00071915"/>
    <w:rsid w:val="00072224"/>
    <w:rsid w:val="000736AB"/>
    <w:rsid w:val="00074CDD"/>
    <w:rsid w:val="0007706B"/>
    <w:rsid w:val="00086354"/>
    <w:rsid w:val="000A19BA"/>
    <w:rsid w:val="000A2A64"/>
    <w:rsid w:val="000A2C09"/>
    <w:rsid w:val="000A6095"/>
    <w:rsid w:val="000A74CB"/>
    <w:rsid w:val="000B12C5"/>
    <w:rsid w:val="000B480F"/>
    <w:rsid w:val="000B6C44"/>
    <w:rsid w:val="000C0039"/>
    <w:rsid w:val="000C11ED"/>
    <w:rsid w:val="000C7368"/>
    <w:rsid w:val="000D1AFB"/>
    <w:rsid w:val="000D5BE5"/>
    <w:rsid w:val="000E1E4D"/>
    <w:rsid w:val="000E246B"/>
    <w:rsid w:val="000E5A81"/>
    <w:rsid w:val="000F0CA0"/>
    <w:rsid w:val="000F2156"/>
    <w:rsid w:val="000F2164"/>
    <w:rsid w:val="000F4537"/>
    <w:rsid w:val="000F4D89"/>
    <w:rsid w:val="000F5E3D"/>
    <w:rsid w:val="000F5F5D"/>
    <w:rsid w:val="000F6179"/>
    <w:rsid w:val="000F6876"/>
    <w:rsid w:val="000F7F3B"/>
    <w:rsid w:val="00100384"/>
    <w:rsid w:val="00104CEA"/>
    <w:rsid w:val="00112288"/>
    <w:rsid w:val="00112BBD"/>
    <w:rsid w:val="00113394"/>
    <w:rsid w:val="0012335E"/>
    <w:rsid w:val="001260DF"/>
    <w:rsid w:val="00131078"/>
    <w:rsid w:val="00132B57"/>
    <w:rsid w:val="001335C6"/>
    <w:rsid w:val="00133C52"/>
    <w:rsid w:val="00135167"/>
    <w:rsid w:val="001352AB"/>
    <w:rsid w:val="00136546"/>
    <w:rsid w:val="00140B98"/>
    <w:rsid w:val="001451B9"/>
    <w:rsid w:val="001508F3"/>
    <w:rsid w:val="00154F0E"/>
    <w:rsid w:val="00160EA8"/>
    <w:rsid w:val="001622AF"/>
    <w:rsid w:val="00164BD8"/>
    <w:rsid w:val="00167C80"/>
    <w:rsid w:val="00174486"/>
    <w:rsid w:val="00174541"/>
    <w:rsid w:val="001747A2"/>
    <w:rsid w:val="00175FFB"/>
    <w:rsid w:val="00182723"/>
    <w:rsid w:val="00186225"/>
    <w:rsid w:val="0018773E"/>
    <w:rsid w:val="00192F3B"/>
    <w:rsid w:val="001A5909"/>
    <w:rsid w:val="001A6378"/>
    <w:rsid w:val="001B1257"/>
    <w:rsid w:val="001B1415"/>
    <w:rsid w:val="001B484F"/>
    <w:rsid w:val="001B7378"/>
    <w:rsid w:val="001C0302"/>
    <w:rsid w:val="001C6C49"/>
    <w:rsid w:val="001D4B64"/>
    <w:rsid w:val="001D6B50"/>
    <w:rsid w:val="001E52E4"/>
    <w:rsid w:val="001F16A2"/>
    <w:rsid w:val="001F207B"/>
    <w:rsid w:val="001F6C2D"/>
    <w:rsid w:val="00207849"/>
    <w:rsid w:val="00210607"/>
    <w:rsid w:val="00211108"/>
    <w:rsid w:val="00213B82"/>
    <w:rsid w:val="00213C1D"/>
    <w:rsid w:val="0021559E"/>
    <w:rsid w:val="00217C76"/>
    <w:rsid w:val="00222A56"/>
    <w:rsid w:val="002247FE"/>
    <w:rsid w:val="00225146"/>
    <w:rsid w:val="00226CB3"/>
    <w:rsid w:val="0023285D"/>
    <w:rsid w:val="00234D6F"/>
    <w:rsid w:val="00240337"/>
    <w:rsid w:val="0024391D"/>
    <w:rsid w:val="0025352F"/>
    <w:rsid w:val="002539BB"/>
    <w:rsid w:val="0026467A"/>
    <w:rsid w:val="00265864"/>
    <w:rsid w:val="002708A6"/>
    <w:rsid w:val="002772BD"/>
    <w:rsid w:val="00282A21"/>
    <w:rsid w:val="002860BF"/>
    <w:rsid w:val="00286C40"/>
    <w:rsid w:val="0029126B"/>
    <w:rsid w:val="0029332E"/>
    <w:rsid w:val="002943C2"/>
    <w:rsid w:val="002A6748"/>
    <w:rsid w:val="002B0440"/>
    <w:rsid w:val="002B206B"/>
    <w:rsid w:val="002B3171"/>
    <w:rsid w:val="002B684C"/>
    <w:rsid w:val="002C1C92"/>
    <w:rsid w:val="002C1E86"/>
    <w:rsid w:val="002D472B"/>
    <w:rsid w:val="002D786D"/>
    <w:rsid w:val="002E1891"/>
    <w:rsid w:val="002E5DB6"/>
    <w:rsid w:val="002F1A04"/>
    <w:rsid w:val="002F49B3"/>
    <w:rsid w:val="002F66C4"/>
    <w:rsid w:val="00300F45"/>
    <w:rsid w:val="00304B62"/>
    <w:rsid w:val="0030701D"/>
    <w:rsid w:val="00336F0F"/>
    <w:rsid w:val="00344731"/>
    <w:rsid w:val="003469AB"/>
    <w:rsid w:val="00347262"/>
    <w:rsid w:val="00351652"/>
    <w:rsid w:val="00351867"/>
    <w:rsid w:val="00353A20"/>
    <w:rsid w:val="00355615"/>
    <w:rsid w:val="0035659B"/>
    <w:rsid w:val="00361D26"/>
    <w:rsid w:val="00363B1F"/>
    <w:rsid w:val="0036522E"/>
    <w:rsid w:val="00367396"/>
    <w:rsid w:val="003726C9"/>
    <w:rsid w:val="00374926"/>
    <w:rsid w:val="00376169"/>
    <w:rsid w:val="00380B8B"/>
    <w:rsid w:val="00382EC8"/>
    <w:rsid w:val="00383ADD"/>
    <w:rsid w:val="00392E1C"/>
    <w:rsid w:val="00395933"/>
    <w:rsid w:val="003A007F"/>
    <w:rsid w:val="003A01DE"/>
    <w:rsid w:val="003A1779"/>
    <w:rsid w:val="003A5D3A"/>
    <w:rsid w:val="003A77EF"/>
    <w:rsid w:val="003B79E2"/>
    <w:rsid w:val="003C0DE3"/>
    <w:rsid w:val="003E18F4"/>
    <w:rsid w:val="003E2DA4"/>
    <w:rsid w:val="003E2E35"/>
    <w:rsid w:val="003E5C47"/>
    <w:rsid w:val="003F2D21"/>
    <w:rsid w:val="003F5439"/>
    <w:rsid w:val="004076E9"/>
    <w:rsid w:val="00414813"/>
    <w:rsid w:val="00416DC1"/>
    <w:rsid w:val="00430C48"/>
    <w:rsid w:val="00433CB5"/>
    <w:rsid w:val="0044224C"/>
    <w:rsid w:val="00443639"/>
    <w:rsid w:val="00446355"/>
    <w:rsid w:val="0044774A"/>
    <w:rsid w:val="00447BB2"/>
    <w:rsid w:val="0045527B"/>
    <w:rsid w:val="004563DD"/>
    <w:rsid w:val="0045698B"/>
    <w:rsid w:val="00462440"/>
    <w:rsid w:val="004652D3"/>
    <w:rsid w:val="004657B2"/>
    <w:rsid w:val="004722C2"/>
    <w:rsid w:val="00477EA9"/>
    <w:rsid w:val="00484CE2"/>
    <w:rsid w:val="00485D17"/>
    <w:rsid w:val="004914CB"/>
    <w:rsid w:val="00497369"/>
    <w:rsid w:val="004A5D71"/>
    <w:rsid w:val="004A786E"/>
    <w:rsid w:val="004B09C3"/>
    <w:rsid w:val="004B5569"/>
    <w:rsid w:val="004B62EF"/>
    <w:rsid w:val="004C01A7"/>
    <w:rsid w:val="004D18E3"/>
    <w:rsid w:val="004D1C0F"/>
    <w:rsid w:val="004E105E"/>
    <w:rsid w:val="004E6955"/>
    <w:rsid w:val="004F7A83"/>
    <w:rsid w:val="00503E82"/>
    <w:rsid w:val="00504B83"/>
    <w:rsid w:val="00505644"/>
    <w:rsid w:val="005057E0"/>
    <w:rsid w:val="005104C0"/>
    <w:rsid w:val="0051112D"/>
    <w:rsid w:val="00520DBD"/>
    <w:rsid w:val="00520F00"/>
    <w:rsid w:val="00525018"/>
    <w:rsid w:val="00525413"/>
    <w:rsid w:val="00526196"/>
    <w:rsid w:val="005263CD"/>
    <w:rsid w:val="0052773A"/>
    <w:rsid w:val="00527AAD"/>
    <w:rsid w:val="00532B57"/>
    <w:rsid w:val="00535EF8"/>
    <w:rsid w:val="00543DF4"/>
    <w:rsid w:val="00547C3A"/>
    <w:rsid w:val="00551462"/>
    <w:rsid w:val="005528BF"/>
    <w:rsid w:val="005540B3"/>
    <w:rsid w:val="0055517D"/>
    <w:rsid w:val="005603E9"/>
    <w:rsid w:val="00560F4E"/>
    <w:rsid w:val="00561EFF"/>
    <w:rsid w:val="00565200"/>
    <w:rsid w:val="005659A6"/>
    <w:rsid w:val="00567DE5"/>
    <w:rsid w:val="00567E59"/>
    <w:rsid w:val="00576F0F"/>
    <w:rsid w:val="00583A1F"/>
    <w:rsid w:val="00585647"/>
    <w:rsid w:val="00585A3D"/>
    <w:rsid w:val="00585C3D"/>
    <w:rsid w:val="005905B8"/>
    <w:rsid w:val="00591CC1"/>
    <w:rsid w:val="005A4B10"/>
    <w:rsid w:val="005A7F30"/>
    <w:rsid w:val="005B65B5"/>
    <w:rsid w:val="005C77DE"/>
    <w:rsid w:val="005D742D"/>
    <w:rsid w:val="005E0503"/>
    <w:rsid w:val="005E1624"/>
    <w:rsid w:val="005E1E0C"/>
    <w:rsid w:val="005E2288"/>
    <w:rsid w:val="005E387E"/>
    <w:rsid w:val="005E53CE"/>
    <w:rsid w:val="005E721D"/>
    <w:rsid w:val="005F5051"/>
    <w:rsid w:val="005F72D5"/>
    <w:rsid w:val="006008A3"/>
    <w:rsid w:val="00604D3F"/>
    <w:rsid w:val="00605CA8"/>
    <w:rsid w:val="00606B2E"/>
    <w:rsid w:val="00607877"/>
    <w:rsid w:val="006105EA"/>
    <w:rsid w:val="006149C4"/>
    <w:rsid w:val="0062483F"/>
    <w:rsid w:val="00632BF9"/>
    <w:rsid w:val="00632F5C"/>
    <w:rsid w:val="006378DA"/>
    <w:rsid w:val="00637EE7"/>
    <w:rsid w:val="00647912"/>
    <w:rsid w:val="0065050C"/>
    <w:rsid w:val="0065467C"/>
    <w:rsid w:val="0066271B"/>
    <w:rsid w:val="00663BD8"/>
    <w:rsid w:val="006648CD"/>
    <w:rsid w:val="00674BB2"/>
    <w:rsid w:val="006759A4"/>
    <w:rsid w:val="006761FD"/>
    <w:rsid w:val="0067699A"/>
    <w:rsid w:val="0068062A"/>
    <w:rsid w:val="00683118"/>
    <w:rsid w:val="006862EC"/>
    <w:rsid w:val="00692070"/>
    <w:rsid w:val="006A149B"/>
    <w:rsid w:val="006A5F5E"/>
    <w:rsid w:val="006A73FD"/>
    <w:rsid w:val="006B0653"/>
    <w:rsid w:val="006B162F"/>
    <w:rsid w:val="006B2F2A"/>
    <w:rsid w:val="006B5F92"/>
    <w:rsid w:val="006B7D8C"/>
    <w:rsid w:val="006B7FC2"/>
    <w:rsid w:val="006C0DCD"/>
    <w:rsid w:val="006C1D43"/>
    <w:rsid w:val="006C1E40"/>
    <w:rsid w:val="006C4DD6"/>
    <w:rsid w:val="006C761E"/>
    <w:rsid w:val="006D04D6"/>
    <w:rsid w:val="006D415B"/>
    <w:rsid w:val="006D4AC3"/>
    <w:rsid w:val="006E0673"/>
    <w:rsid w:val="006E33D9"/>
    <w:rsid w:val="006E4E92"/>
    <w:rsid w:val="006F05B1"/>
    <w:rsid w:val="00705188"/>
    <w:rsid w:val="00706853"/>
    <w:rsid w:val="00706DD4"/>
    <w:rsid w:val="00710D1C"/>
    <w:rsid w:val="007138EF"/>
    <w:rsid w:val="0071480E"/>
    <w:rsid w:val="00717756"/>
    <w:rsid w:val="00722259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0EBA"/>
    <w:rsid w:val="0076508D"/>
    <w:rsid w:val="007676DE"/>
    <w:rsid w:val="00772936"/>
    <w:rsid w:val="00774239"/>
    <w:rsid w:val="00775397"/>
    <w:rsid w:val="0077662D"/>
    <w:rsid w:val="00777992"/>
    <w:rsid w:val="00777F7D"/>
    <w:rsid w:val="0079013C"/>
    <w:rsid w:val="007927F5"/>
    <w:rsid w:val="00796D2C"/>
    <w:rsid w:val="007A3EDB"/>
    <w:rsid w:val="007B4259"/>
    <w:rsid w:val="007B4C06"/>
    <w:rsid w:val="007B59D8"/>
    <w:rsid w:val="007C0393"/>
    <w:rsid w:val="007C4C5B"/>
    <w:rsid w:val="007D3843"/>
    <w:rsid w:val="007D74F4"/>
    <w:rsid w:val="007D7C11"/>
    <w:rsid w:val="007E040F"/>
    <w:rsid w:val="007E0636"/>
    <w:rsid w:val="007E2352"/>
    <w:rsid w:val="007F17F0"/>
    <w:rsid w:val="007F24B6"/>
    <w:rsid w:val="007F5DF0"/>
    <w:rsid w:val="007F6DF6"/>
    <w:rsid w:val="00801BA6"/>
    <w:rsid w:val="008050DE"/>
    <w:rsid w:val="00811416"/>
    <w:rsid w:val="00812795"/>
    <w:rsid w:val="00815D29"/>
    <w:rsid w:val="00821BBE"/>
    <w:rsid w:val="0082652D"/>
    <w:rsid w:val="008303A6"/>
    <w:rsid w:val="00831FA2"/>
    <w:rsid w:val="00832733"/>
    <w:rsid w:val="0083680A"/>
    <w:rsid w:val="00842499"/>
    <w:rsid w:val="00842E3A"/>
    <w:rsid w:val="00844880"/>
    <w:rsid w:val="008459E3"/>
    <w:rsid w:val="00847E8A"/>
    <w:rsid w:val="00854281"/>
    <w:rsid w:val="00854B7C"/>
    <w:rsid w:val="00860CF4"/>
    <w:rsid w:val="008664A2"/>
    <w:rsid w:val="0086776E"/>
    <w:rsid w:val="00871E16"/>
    <w:rsid w:val="00872F50"/>
    <w:rsid w:val="00874365"/>
    <w:rsid w:val="00875E5A"/>
    <w:rsid w:val="008805AA"/>
    <w:rsid w:val="00881E62"/>
    <w:rsid w:val="00883FF4"/>
    <w:rsid w:val="00894D01"/>
    <w:rsid w:val="00897BDF"/>
    <w:rsid w:val="008A1E97"/>
    <w:rsid w:val="008B0560"/>
    <w:rsid w:val="008B1FC8"/>
    <w:rsid w:val="008B37FD"/>
    <w:rsid w:val="008B428D"/>
    <w:rsid w:val="008B6767"/>
    <w:rsid w:val="008B67E9"/>
    <w:rsid w:val="008D1317"/>
    <w:rsid w:val="008E0DE5"/>
    <w:rsid w:val="008F28B1"/>
    <w:rsid w:val="008F3CD8"/>
    <w:rsid w:val="008F7B5F"/>
    <w:rsid w:val="0090455C"/>
    <w:rsid w:val="00906BD1"/>
    <w:rsid w:val="009105E1"/>
    <w:rsid w:val="0091078D"/>
    <w:rsid w:val="00923596"/>
    <w:rsid w:val="009246DD"/>
    <w:rsid w:val="00933467"/>
    <w:rsid w:val="00933E36"/>
    <w:rsid w:val="0093431C"/>
    <w:rsid w:val="009359FF"/>
    <w:rsid w:val="00940078"/>
    <w:rsid w:val="00940667"/>
    <w:rsid w:val="00941128"/>
    <w:rsid w:val="0094215F"/>
    <w:rsid w:val="009424A1"/>
    <w:rsid w:val="00942D93"/>
    <w:rsid w:val="009454DE"/>
    <w:rsid w:val="00945B44"/>
    <w:rsid w:val="00947939"/>
    <w:rsid w:val="00955B20"/>
    <w:rsid w:val="00956EC5"/>
    <w:rsid w:val="00961A9D"/>
    <w:rsid w:val="00964DE6"/>
    <w:rsid w:val="00971485"/>
    <w:rsid w:val="00977C1A"/>
    <w:rsid w:val="00980B3C"/>
    <w:rsid w:val="00981675"/>
    <w:rsid w:val="0098483C"/>
    <w:rsid w:val="00990253"/>
    <w:rsid w:val="00990DB4"/>
    <w:rsid w:val="00993D83"/>
    <w:rsid w:val="009944D6"/>
    <w:rsid w:val="009958CB"/>
    <w:rsid w:val="009A0D66"/>
    <w:rsid w:val="009B2F7D"/>
    <w:rsid w:val="009B31B2"/>
    <w:rsid w:val="009B3956"/>
    <w:rsid w:val="009C54FA"/>
    <w:rsid w:val="009C723F"/>
    <w:rsid w:val="009D0487"/>
    <w:rsid w:val="009D102B"/>
    <w:rsid w:val="009D1FFB"/>
    <w:rsid w:val="009D21BE"/>
    <w:rsid w:val="009D22EB"/>
    <w:rsid w:val="009D2CF7"/>
    <w:rsid w:val="009D42CC"/>
    <w:rsid w:val="009D7632"/>
    <w:rsid w:val="009E0B6A"/>
    <w:rsid w:val="009F0ED6"/>
    <w:rsid w:val="009F477B"/>
    <w:rsid w:val="00A023CC"/>
    <w:rsid w:val="00A0351F"/>
    <w:rsid w:val="00A10524"/>
    <w:rsid w:val="00A11AC5"/>
    <w:rsid w:val="00A11DB1"/>
    <w:rsid w:val="00A13318"/>
    <w:rsid w:val="00A15AF4"/>
    <w:rsid w:val="00A174A1"/>
    <w:rsid w:val="00A22EF4"/>
    <w:rsid w:val="00A31FDE"/>
    <w:rsid w:val="00A32674"/>
    <w:rsid w:val="00A32D87"/>
    <w:rsid w:val="00A403C5"/>
    <w:rsid w:val="00A41940"/>
    <w:rsid w:val="00A41BEA"/>
    <w:rsid w:val="00A44878"/>
    <w:rsid w:val="00A4533F"/>
    <w:rsid w:val="00A47531"/>
    <w:rsid w:val="00A47AA5"/>
    <w:rsid w:val="00A51F48"/>
    <w:rsid w:val="00A552D6"/>
    <w:rsid w:val="00A5614F"/>
    <w:rsid w:val="00A57F54"/>
    <w:rsid w:val="00A6054A"/>
    <w:rsid w:val="00A6464D"/>
    <w:rsid w:val="00A65DF8"/>
    <w:rsid w:val="00A727A8"/>
    <w:rsid w:val="00A76733"/>
    <w:rsid w:val="00A8378E"/>
    <w:rsid w:val="00A85042"/>
    <w:rsid w:val="00A860C9"/>
    <w:rsid w:val="00A90F34"/>
    <w:rsid w:val="00A91C14"/>
    <w:rsid w:val="00A9364E"/>
    <w:rsid w:val="00A94E66"/>
    <w:rsid w:val="00AA6CCD"/>
    <w:rsid w:val="00AB3F38"/>
    <w:rsid w:val="00AB76C8"/>
    <w:rsid w:val="00AB76F1"/>
    <w:rsid w:val="00AC107F"/>
    <w:rsid w:val="00AC62CF"/>
    <w:rsid w:val="00AD07E7"/>
    <w:rsid w:val="00AD0BB3"/>
    <w:rsid w:val="00AD28CB"/>
    <w:rsid w:val="00AD540E"/>
    <w:rsid w:val="00AE366E"/>
    <w:rsid w:val="00AE6A54"/>
    <w:rsid w:val="00AF52DE"/>
    <w:rsid w:val="00B00B0E"/>
    <w:rsid w:val="00B00E23"/>
    <w:rsid w:val="00B037E8"/>
    <w:rsid w:val="00B03CC7"/>
    <w:rsid w:val="00B05C53"/>
    <w:rsid w:val="00B122F3"/>
    <w:rsid w:val="00B2311E"/>
    <w:rsid w:val="00B23FD6"/>
    <w:rsid w:val="00B31B50"/>
    <w:rsid w:val="00B31F80"/>
    <w:rsid w:val="00B32055"/>
    <w:rsid w:val="00B325B9"/>
    <w:rsid w:val="00B33F7A"/>
    <w:rsid w:val="00B353E9"/>
    <w:rsid w:val="00B36274"/>
    <w:rsid w:val="00B419CF"/>
    <w:rsid w:val="00B4439D"/>
    <w:rsid w:val="00B65801"/>
    <w:rsid w:val="00B671DC"/>
    <w:rsid w:val="00B833F2"/>
    <w:rsid w:val="00B87A3D"/>
    <w:rsid w:val="00B90CAE"/>
    <w:rsid w:val="00B92B95"/>
    <w:rsid w:val="00BA1033"/>
    <w:rsid w:val="00BA532D"/>
    <w:rsid w:val="00BA6212"/>
    <w:rsid w:val="00BB0CD6"/>
    <w:rsid w:val="00BB1BF6"/>
    <w:rsid w:val="00BB38A7"/>
    <w:rsid w:val="00BB3A35"/>
    <w:rsid w:val="00BB433F"/>
    <w:rsid w:val="00BB6BE2"/>
    <w:rsid w:val="00BB783A"/>
    <w:rsid w:val="00BD0C93"/>
    <w:rsid w:val="00BD5445"/>
    <w:rsid w:val="00BE038A"/>
    <w:rsid w:val="00BE2388"/>
    <w:rsid w:val="00BE3423"/>
    <w:rsid w:val="00BE4783"/>
    <w:rsid w:val="00BE52DF"/>
    <w:rsid w:val="00BE6544"/>
    <w:rsid w:val="00BF44F4"/>
    <w:rsid w:val="00BF4919"/>
    <w:rsid w:val="00BF4A50"/>
    <w:rsid w:val="00C01F45"/>
    <w:rsid w:val="00C02BED"/>
    <w:rsid w:val="00C05548"/>
    <w:rsid w:val="00C06BA0"/>
    <w:rsid w:val="00C0754E"/>
    <w:rsid w:val="00C07B27"/>
    <w:rsid w:val="00C231BE"/>
    <w:rsid w:val="00C243CD"/>
    <w:rsid w:val="00C24770"/>
    <w:rsid w:val="00C31C74"/>
    <w:rsid w:val="00C33D57"/>
    <w:rsid w:val="00C3593E"/>
    <w:rsid w:val="00C3692A"/>
    <w:rsid w:val="00C410EF"/>
    <w:rsid w:val="00C47403"/>
    <w:rsid w:val="00C55600"/>
    <w:rsid w:val="00C56550"/>
    <w:rsid w:val="00C572D7"/>
    <w:rsid w:val="00C61D88"/>
    <w:rsid w:val="00C6634A"/>
    <w:rsid w:val="00C726D3"/>
    <w:rsid w:val="00C728F6"/>
    <w:rsid w:val="00C85681"/>
    <w:rsid w:val="00C9066B"/>
    <w:rsid w:val="00CA7616"/>
    <w:rsid w:val="00CB2568"/>
    <w:rsid w:val="00CB5774"/>
    <w:rsid w:val="00CB5D21"/>
    <w:rsid w:val="00CB600E"/>
    <w:rsid w:val="00CC066E"/>
    <w:rsid w:val="00CC34E5"/>
    <w:rsid w:val="00CC6D2D"/>
    <w:rsid w:val="00CC72EB"/>
    <w:rsid w:val="00CD05C5"/>
    <w:rsid w:val="00CD4229"/>
    <w:rsid w:val="00CE126E"/>
    <w:rsid w:val="00CE4CDA"/>
    <w:rsid w:val="00CF00AC"/>
    <w:rsid w:val="00CF2CD9"/>
    <w:rsid w:val="00CF2DCA"/>
    <w:rsid w:val="00CF5402"/>
    <w:rsid w:val="00D02160"/>
    <w:rsid w:val="00D0520A"/>
    <w:rsid w:val="00D05358"/>
    <w:rsid w:val="00D12112"/>
    <w:rsid w:val="00D1518D"/>
    <w:rsid w:val="00D1714E"/>
    <w:rsid w:val="00D23509"/>
    <w:rsid w:val="00D23FCF"/>
    <w:rsid w:val="00D24891"/>
    <w:rsid w:val="00D259D5"/>
    <w:rsid w:val="00D25E0F"/>
    <w:rsid w:val="00D26444"/>
    <w:rsid w:val="00D32BA1"/>
    <w:rsid w:val="00D3615C"/>
    <w:rsid w:val="00D4191E"/>
    <w:rsid w:val="00D42217"/>
    <w:rsid w:val="00D4470E"/>
    <w:rsid w:val="00D5077F"/>
    <w:rsid w:val="00D51CD2"/>
    <w:rsid w:val="00D566BB"/>
    <w:rsid w:val="00D572E2"/>
    <w:rsid w:val="00D6154E"/>
    <w:rsid w:val="00D617C4"/>
    <w:rsid w:val="00D646B2"/>
    <w:rsid w:val="00D651E0"/>
    <w:rsid w:val="00D65D14"/>
    <w:rsid w:val="00D75B53"/>
    <w:rsid w:val="00D81C29"/>
    <w:rsid w:val="00D82D6E"/>
    <w:rsid w:val="00D91878"/>
    <w:rsid w:val="00D920A3"/>
    <w:rsid w:val="00D94D0B"/>
    <w:rsid w:val="00D9743E"/>
    <w:rsid w:val="00D977C5"/>
    <w:rsid w:val="00DA7978"/>
    <w:rsid w:val="00DA7EDD"/>
    <w:rsid w:val="00DB215F"/>
    <w:rsid w:val="00DB4F82"/>
    <w:rsid w:val="00DB71F1"/>
    <w:rsid w:val="00DC006E"/>
    <w:rsid w:val="00DC08C8"/>
    <w:rsid w:val="00DC09F0"/>
    <w:rsid w:val="00DD1F91"/>
    <w:rsid w:val="00DD463E"/>
    <w:rsid w:val="00DD704B"/>
    <w:rsid w:val="00DE0AB9"/>
    <w:rsid w:val="00DE2294"/>
    <w:rsid w:val="00DE791F"/>
    <w:rsid w:val="00DF0084"/>
    <w:rsid w:val="00DF7B0B"/>
    <w:rsid w:val="00DF7E8D"/>
    <w:rsid w:val="00E0597F"/>
    <w:rsid w:val="00E06895"/>
    <w:rsid w:val="00E0713E"/>
    <w:rsid w:val="00E130EC"/>
    <w:rsid w:val="00E14FE7"/>
    <w:rsid w:val="00E15081"/>
    <w:rsid w:val="00E171B4"/>
    <w:rsid w:val="00E34D43"/>
    <w:rsid w:val="00E37236"/>
    <w:rsid w:val="00E42158"/>
    <w:rsid w:val="00E4244A"/>
    <w:rsid w:val="00E44047"/>
    <w:rsid w:val="00E455B8"/>
    <w:rsid w:val="00E5247C"/>
    <w:rsid w:val="00E61183"/>
    <w:rsid w:val="00E632C0"/>
    <w:rsid w:val="00E674BE"/>
    <w:rsid w:val="00E72B50"/>
    <w:rsid w:val="00E72F8E"/>
    <w:rsid w:val="00E73B87"/>
    <w:rsid w:val="00E74814"/>
    <w:rsid w:val="00E7672F"/>
    <w:rsid w:val="00E872D0"/>
    <w:rsid w:val="00E94214"/>
    <w:rsid w:val="00E95D47"/>
    <w:rsid w:val="00EA0230"/>
    <w:rsid w:val="00EA28E1"/>
    <w:rsid w:val="00EA2DCA"/>
    <w:rsid w:val="00EA358E"/>
    <w:rsid w:val="00EA50F6"/>
    <w:rsid w:val="00EB0B8B"/>
    <w:rsid w:val="00EB2A39"/>
    <w:rsid w:val="00EC303F"/>
    <w:rsid w:val="00ED03F7"/>
    <w:rsid w:val="00ED5020"/>
    <w:rsid w:val="00ED5317"/>
    <w:rsid w:val="00ED65F7"/>
    <w:rsid w:val="00EE2CF3"/>
    <w:rsid w:val="00EF617D"/>
    <w:rsid w:val="00F04C4F"/>
    <w:rsid w:val="00F07F9B"/>
    <w:rsid w:val="00F10065"/>
    <w:rsid w:val="00F11839"/>
    <w:rsid w:val="00F1445C"/>
    <w:rsid w:val="00F164C7"/>
    <w:rsid w:val="00F2100B"/>
    <w:rsid w:val="00F21F17"/>
    <w:rsid w:val="00F2677F"/>
    <w:rsid w:val="00F35E5A"/>
    <w:rsid w:val="00F37F90"/>
    <w:rsid w:val="00F4020B"/>
    <w:rsid w:val="00F423A4"/>
    <w:rsid w:val="00F43473"/>
    <w:rsid w:val="00F4475D"/>
    <w:rsid w:val="00F52F0D"/>
    <w:rsid w:val="00F52FF5"/>
    <w:rsid w:val="00F55BE0"/>
    <w:rsid w:val="00F645F8"/>
    <w:rsid w:val="00F800D7"/>
    <w:rsid w:val="00F8229C"/>
    <w:rsid w:val="00F90E72"/>
    <w:rsid w:val="00F91043"/>
    <w:rsid w:val="00F95EBA"/>
    <w:rsid w:val="00F97F53"/>
    <w:rsid w:val="00FA166C"/>
    <w:rsid w:val="00FA6381"/>
    <w:rsid w:val="00FA6860"/>
    <w:rsid w:val="00FB0152"/>
    <w:rsid w:val="00FB1989"/>
    <w:rsid w:val="00FB410D"/>
    <w:rsid w:val="00FB619F"/>
    <w:rsid w:val="00FB79E4"/>
    <w:rsid w:val="00FC095E"/>
    <w:rsid w:val="00FC2222"/>
    <w:rsid w:val="00FC357E"/>
    <w:rsid w:val="00FC3875"/>
    <w:rsid w:val="00FC4A7C"/>
    <w:rsid w:val="00FC5A91"/>
    <w:rsid w:val="00FC70BB"/>
    <w:rsid w:val="00FC7FCD"/>
    <w:rsid w:val="00FD22B9"/>
    <w:rsid w:val="00FD4C5B"/>
    <w:rsid w:val="00FD6CF1"/>
    <w:rsid w:val="00FD75B5"/>
    <w:rsid w:val="00FE1FB6"/>
    <w:rsid w:val="00FE22D6"/>
    <w:rsid w:val="00FE38E9"/>
    <w:rsid w:val="00FE3B14"/>
    <w:rsid w:val="00FE542C"/>
    <w:rsid w:val="00FF0D7E"/>
    <w:rsid w:val="00FF2FBA"/>
    <w:rsid w:val="00FF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leGrid">
    <w:name w:val="TableGrid"/>
    <w:rsid w:val="00BA103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77F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21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D12112"/>
    <w:pPr>
      <w:widowControl w:val="0"/>
      <w:ind w:left="1063"/>
      <w:outlineLvl w:val="1"/>
    </w:pPr>
    <w:rPr>
      <w:rFonts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D12112"/>
    <w:pPr>
      <w:widowControl w:val="0"/>
      <w:outlineLvl w:val="2"/>
    </w:pPr>
    <w:rPr>
      <w:rFonts w:cstheme="minorBidi"/>
      <w:b/>
      <w:bCs/>
      <w:i/>
      <w:sz w:val="24"/>
      <w:szCs w:val="24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D12112"/>
    <w:pPr>
      <w:widowControl w:val="0"/>
      <w:ind w:left="5133"/>
      <w:outlineLvl w:val="3"/>
    </w:pPr>
    <w:rPr>
      <w:rFonts w:cstheme="minorBidi"/>
      <w:sz w:val="24"/>
      <w:szCs w:val="24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D12112"/>
    <w:pPr>
      <w:widowControl w:val="0"/>
      <w:outlineLvl w:val="4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D12112"/>
    <w:pPr>
      <w:widowControl w:val="0"/>
      <w:ind w:left="314" w:hanging="202"/>
      <w:outlineLvl w:val="5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D121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11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8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4D3F"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rPr>
      <w:color w:val="0000FF"/>
      <w:u w:val="single"/>
    </w:rPr>
  </w:style>
  <w:style w:type="paragraph" w:customStyle="1" w:styleId="Corpodeltesto">
    <w:name w:val="Corpo del testo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Normal1">
    <w:name w:val="Table Normal1"/>
    <w:uiPriority w:val="2"/>
    <w:semiHidden/>
    <w:qFormat/>
    <w:rsid w:val="00DD1F91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panboldcenterbig">
    <w:name w:val="span_bold_center_big"/>
    <w:basedOn w:val="Carpredefinitoparagrafo"/>
    <w:rsid w:val="002D786D"/>
  </w:style>
  <w:style w:type="paragraph" w:customStyle="1" w:styleId="Default">
    <w:name w:val="Default"/>
    <w:rsid w:val="0029332E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Titolo60">
    <w:name w:val="Titolo #6_"/>
    <w:link w:val="Titolo61"/>
    <w:locked/>
    <w:rsid w:val="006E4E92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6E4E92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</w:rPr>
  </w:style>
  <w:style w:type="paragraph" w:customStyle="1" w:styleId="Standard">
    <w:name w:val="Standard"/>
    <w:rsid w:val="00AE366E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E42158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42158"/>
    <w:rPr>
      <w:rFonts w:ascii="Arial" w:eastAsia="Arial" w:hAnsi="Arial" w:cs="Arial"/>
      <w:sz w:val="22"/>
      <w:szCs w:val="22"/>
      <w:lang w:bidi="it-IT"/>
    </w:rPr>
  </w:style>
  <w:style w:type="table" w:customStyle="1" w:styleId="TableGrid">
    <w:name w:val="TableGrid"/>
    <w:rsid w:val="00BA103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77F7D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D121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D12112"/>
    <w:pPr>
      <w:widowControl w:val="0"/>
      <w:ind w:left="1063"/>
      <w:outlineLvl w:val="1"/>
    </w:pPr>
    <w:rPr>
      <w:rFonts w:cstheme="minorBidi"/>
      <w:b/>
      <w:bCs/>
      <w:sz w:val="24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D12112"/>
    <w:pPr>
      <w:widowControl w:val="0"/>
      <w:outlineLvl w:val="2"/>
    </w:pPr>
    <w:rPr>
      <w:rFonts w:cstheme="minorBidi"/>
      <w:b/>
      <w:bCs/>
      <w:i/>
      <w:sz w:val="24"/>
      <w:szCs w:val="24"/>
      <w:lang w:val="en-US" w:eastAsia="en-US"/>
    </w:rPr>
  </w:style>
  <w:style w:type="paragraph" w:customStyle="1" w:styleId="Titolo31">
    <w:name w:val="Titolo 31"/>
    <w:basedOn w:val="Normale"/>
    <w:uiPriority w:val="1"/>
    <w:qFormat/>
    <w:rsid w:val="00D12112"/>
    <w:pPr>
      <w:widowControl w:val="0"/>
      <w:ind w:left="5133"/>
      <w:outlineLvl w:val="3"/>
    </w:pPr>
    <w:rPr>
      <w:rFonts w:cstheme="minorBidi"/>
      <w:sz w:val="24"/>
      <w:szCs w:val="24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D12112"/>
    <w:pPr>
      <w:widowControl w:val="0"/>
      <w:outlineLvl w:val="4"/>
    </w:pPr>
    <w:rPr>
      <w:rFonts w:ascii="Calibri" w:eastAsia="Calibri" w:hAnsi="Calibri" w:cstheme="minorBidi"/>
      <w:b/>
      <w:bCs/>
      <w:sz w:val="22"/>
      <w:szCs w:val="22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D12112"/>
    <w:pPr>
      <w:widowControl w:val="0"/>
      <w:ind w:left="314" w:hanging="202"/>
      <w:outlineLvl w:val="5"/>
    </w:pPr>
    <w:rPr>
      <w:rFonts w:cstheme="minorBidi"/>
      <w:b/>
      <w:bCs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D1211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2112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4783"/>
  </w:style>
  <w:style w:type="character" w:customStyle="1" w:styleId="PidipaginaCarattere">
    <w:name w:val="Piè di pagina Carattere"/>
    <w:basedOn w:val="Carpredefinitoparagrafo"/>
    <w:link w:val="Pidipagina"/>
    <w:uiPriority w:val="99"/>
    <w:rsid w:val="00BE47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5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EC5A3-AE04-45C6-8493-692BB48FB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382</Words>
  <Characters>2181</Characters>
  <Application>Microsoft Office Word</Application>
  <DocSecurity>0</DocSecurity>
  <Lines>18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carta intestata   I .T.I. S.   AUGUSTO  RIGHI</vt:lpstr>
      <vt:lpstr>carta intestata   I .T.I. S.   AUGUSTO  RIGHI</vt:lpstr>
    </vt:vector>
  </TitlesOfParts>
  <Company>ITIS RIGHI</Company>
  <LinksUpToDate>false</LinksUpToDate>
  <CharactersWithSpaces>2558</CharactersWithSpaces>
  <SharedDoc>false</SharedDoc>
  <HLinks>
    <vt:vector size="18" baseType="variant">
      <vt:variant>
        <vt:i4>7340081</vt:i4>
      </vt:variant>
      <vt:variant>
        <vt:i4>18</vt:i4>
      </vt:variant>
      <vt:variant>
        <vt:i4>0</vt:i4>
      </vt:variant>
      <vt:variant>
        <vt:i4>5</vt:i4>
      </vt:variant>
      <vt:variant>
        <vt:lpwstr>http://www.itirighi.it/</vt:lpwstr>
      </vt:variant>
      <vt:variant>
        <vt:lpwstr/>
      </vt:variant>
      <vt:variant>
        <vt:i4>1048698</vt:i4>
      </vt:variant>
      <vt:variant>
        <vt:i4>15</vt:i4>
      </vt:variant>
      <vt:variant>
        <vt:i4>0</vt:i4>
      </vt:variant>
      <vt:variant>
        <vt:i4>5</vt:i4>
      </vt:variant>
      <vt:variant>
        <vt:lpwstr>mailto:NATF02000T@istruzione.it</vt:lpwstr>
      </vt:variant>
      <vt:variant>
        <vt:lpwstr/>
      </vt:variant>
      <vt:variant>
        <vt:i4>5898268</vt:i4>
      </vt:variant>
      <vt:variant>
        <vt:i4>2143</vt:i4>
      </vt:variant>
      <vt:variant>
        <vt:i4>1027</vt:i4>
      </vt:variant>
      <vt:variant>
        <vt:i4>1</vt:i4>
      </vt:variant>
      <vt:variant>
        <vt:lpwstr>D:\Sferrazza\Pictures\unesco_3.gif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creator>D.S.G.A.  ROBERTO SFERRAZZA  - I.T.I.S. RIGHI</dc:creator>
  <cp:lastModifiedBy>Windows User</cp:lastModifiedBy>
  <cp:revision>3</cp:revision>
  <cp:lastPrinted>2020-02-24T13:03:00Z</cp:lastPrinted>
  <dcterms:created xsi:type="dcterms:W3CDTF">2021-11-25T14:47:00Z</dcterms:created>
  <dcterms:modified xsi:type="dcterms:W3CDTF">2021-11-25T14:55:00Z</dcterms:modified>
</cp:coreProperties>
</file>